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A5FD" w14:textId="77777777" w:rsidR="0093479F" w:rsidRPr="0093479F" w:rsidRDefault="009041E7" w:rsidP="00E51383">
      <w:pPr>
        <w:jc w:val="center"/>
        <w:rPr>
          <w:rFonts w:ascii="Cambria" w:hAnsi="Cambria" w:cs="Arial"/>
          <w:b/>
          <w:sz w:val="36"/>
          <w:szCs w:val="36"/>
        </w:rPr>
      </w:pPr>
      <w:r>
        <w:rPr>
          <w:rFonts w:ascii="Cambria" w:hAnsi="Cambria" w:cs="Arial"/>
          <w:noProof/>
        </w:rPr>
        <mc:AlternateContent>
          <mc:Choice Requires="wpg">
            <w:drawing>
              <wp:inline distT="0" distB="0" distL="0" distR="0" wp14:anchorId="0287B5B5" wp14:editId="2B528A1E">
                <wp:extent cx="6843395" cy="82550"/>
                <wp:effectExtent l="0" t="0" r="52705" b="1270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3395" cy="82550"/>
                          <a:chOff x="0" y="0"/>
                          <a:chExt cx="10777" cy="130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117"/>
                            <a:ext cx="10777" cy="0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39"/>
                            <a:ext cx="10777" cy="0"/>
                          </a:xfrm>
                          <a:prstGeom prst="line">
                            <a:avLst/>
                          </a:prstGeom>
                          <a:noFill/>
                          <a:ln w="4953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0196C620">
              <v:group id="Group 5" style="width:538.85pt;height:6.5pt;mso-position-horizontal-relative:char;mso-position-vertical-relative:line" coordsize="10777,130" o:spid="_x0000_s1026" w14:anchorId="2B7872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RKqSQIAAJkGAAAOAAAAZHJzL2Uyb0RvYy54bWzElcty2yAUhved6Tsw7GtJduSLxnIWTuJN&#10;2nomyQNghCSmCBjAlv32PSD5mk0nnaYbDXA4t+8HNL/fNwLtmLFcyRwngxgjJqkquKxy/Pb69G2K&#10;kXVEFkQoyXJ8YBbfL75+mbc6Y0NVK1EwgyCItFmrc1w7p7MosrRmDbEDpZkEY6lMQxxMTRUVhrQQ&#10;vRHRMI7HUatMoY2izFpYfeiMeBHilyWj7mdZWuaQyDHU5sLXhO/Gf6PFnGSVIbrmtC+DfKCKhnAJ&#10;SU+hHogjaGv4u1ANp0ZZVboBVU2kypJTFnqAbpL4ppuVUVsdeqmyttInTID2htOHw9Ifu7VBvMhx&#10;ipEkDUgUsqLUo2l1lcGOldEvem26/mD4rOgvC+bo1u7nVbcZbdrvqoBwZOtUQLMvTeNDQNNoHxQ4&#10;nBRge4coLI6nd6PRDEqhYJsO07RXiNYg4zsvWj/2fkk8mUw6r2QUfCKSdQlDkX1RviM4Z/aM0v4d&#10;ypeaaBYUsh5Uj3J8RPnMJUPjjmTYsJQdRrqXPUYk1bImsmIh1OtBA7LEe0DdFy5+YkGDP8SaJJPu&#10;aB/BXgC6xkMybaxbMdUgP8ixgJqDXmT3bJ0v5LzFyyfVExcC1kkmJGqh2nGaxMHDKsELb/VGa6rN&#10;Uhi0I/7qxZN4eUx8tQ2OuCxCtJqR4rEfO8JFN4bsQvY0PIBOwo0qDmtzpASCfpKy0Gh/S4K0AfKV&#10;TiT719KOZp+m7N0shcsUxPyfyoYbDO9fOIr9W+0f2Mt5OCHnP8riNwAAAP//AwBQSwMEFAAGAAgA&#10;AAAhAH2DL9jcAAAABQEAAA8AAABkcnMvZG93bnJldi54bWxMj0FLw0AQhe+C/2EZwZvdjUVTYjal&#10;FPVUBFtBeptmp0lodjZkt0n679160cvwhje8902+nGwrBup941hDMlMgiEtnGq40fO3eHhYgfEA2&#10;2DomDRfysCxub3LMjBv5k4ZtqEQMYZ+hhjqELpPSlzVZ9DPXEUfv6HqLIa59JU2PYwy3rXxU6lla&#10;bDg21NjRuqbytD1bDe8jjqt58jpsTsf1Zb97+vjeJKT1/d20egERaAp/x3DFj+hQRKaDO7PxotUQ&#10;Hwm/8+qpNE1BHKKaK5BFLv/TFz8AAAD//wMAUEsBAi0AFAAGAAgAAAAhALaDOJL+AAAA4QEAABMA&#10;AAAAAAAAAAAAAAAAAAAAAFtDb250ZW50X1R5cGVzXS54bWxQSwECLQAUAAYACAAAACEAOP0h/9YA&#10;AACUAQAACwAAAAAAAAAAAAAAAAAvAQAAX3JlbHMvLnJlbHNQSwECLQAUAAYACAAAACEAL8ESqkkC&#10;AACZBgAADgAAAAAAAAAAAAAAAAAuAgAAZHJzL2Uyb0RvYy54bWxQSwECLQAUAAYACAAAACEAfYMv&#10;2NwAAAAFAQAADwAAAAAAAAAAAAAAAACjBAAAZHJzL2Rvd25yZXYueG1sUEsFBgAAAAAEAAQA8wAA&#10;AKwFAAAAAA==&#10;">
                <v:line id="Line 6" style="position:absolute;visibility:visible;mso-wrap-style:square" o:spid="_x0000_s1027" strokecolor="#0070c0" strokeweight="1.3pt" o:connectortype="straight" from="0,117" to="1077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BmDwgAAANoAAAAPAAAAZHJzL2Rvd25yZXYueG1sRI9Bi8Iw&#10;FITvgv8hPMGbTfUg2jWKKAsLe9HqHvb2aN62xealJFnb/nsjCB6HmfmG2ex604g7OV9bVjBPUhDE&#10;hdU1lwqul8/ZCoQPyBoby6RgIA+77Xi0wUzbjs90z0MpIoR9hgqqENpMSl9UZNAntiWO3p91BkOU&#10;rpTaYRfhppGLNF1KgzXHhQpbOlRU3PJ/o+DYNrp037mb/wy338X+NKyP3UGp6aTff4AI1Id3+NX+&#10;0gqW8LwSb4DcPgAAAP//AwBQSwECLQAUAAYACAAAACEA2+H2y+4AAACFAQAAEwAAAAAAAAAAAAAA&#10;AAAAAAAAW0NvbnRlbnRfVHlwZXNdLnhtbFBLAQItABQABgAIAAAAIQBa9CxbvwAAABUBAAALAAAA&#10;AAAAAAAAAAAAAB8BAABfcmVscy8ucmVsc1BLAQItABQABgAIAAAAIQBoCBmDwgAAANoAAAAPAAAA&#10;AAAAAAAAAAAAAAcCAABkcnMvZG93bnJldi54bWxQSwUGAAAAAAMAAwC3AAAA9gIAAAAA&#10;"/>
                <v:line id="Line 7" style="position:absolute;visibility:visible;mso-wrap-style:square" o:spid="_x0000_s1028" strokecolor="#0070c0" strokeweight="3.9pt" o:connectortype="straight" from="0,39" to="10777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D4DxwAAANsAAAAPAAAAZHJzL2Rvd25yZXYueG1sRI9Ba8JA&#10;EIXvhf6HZQpepG60xdbUVUQQSouCaS+9Ddkxm5qdDdlV0/76zqHgbYb35r1v5sveN+pMXawDGxiP&#10;MlDEZbA1VwY+Pzb3z6BiQrbYBCYDPxRhubi9mWNuw4X3dC5SpSSEY44GXEptrnUsHXmMo9ASi3YI&#10;nccka1dp2+FFwn2jJ1k21R5rlgaHLa0dlcfi5A18P723vzsqC/e1Hj48+tlwun07GTO461cvoBL1&#10;6Wr+v361gi/08osMoBd/AAAA//8DAFBLAQItABQABgAIAAAAIQDb4fbL7gAAAIUBAAATAAAAAAAA&#10;AAAAAAAAAAAAAABbQ29udGVudF9UeXBlc10ueG1sUEsBAi0AFAAGAAgAAAAhAFr0LFu/AAAAFQEA&#10;AAsAAAAAAAAAAAAAAAAAHwEAAF9yZWxzLy5yZWxzUEsBAi0AFAAGAAgAAAAhAPCoPgPHAAAA2wAA&#10;AA8AAAAAAAAAAAAAAAAABwIAAGRycy9kb3ducmV2LnhtbFBLBQYAAAAAAwADALcAAAD7AgAAAAA=&#10;"/>
                <w10:anchorlock/>
              </v:group>
            </w:pict>
          </mc:Fallback>
        </mc:AlternateContent>
      </w:r>
    </w:p>
    <w:p w14:paraId="1504A3E5" w14:textId="77777777" w:rsidR="00D02A60" w:rsidRPr="00DE6FAE" w:rsidRDefault="00D02A60" w:rsidP="00516BFC">
      <w:pPr>
        <w:spacing w:before="240" w:after="240"/>
        <w:jc w:val="center"/>
        <w:rPr>
          <w:rFonts w:ascii="Cambria" w:eastAsia="Cambria" w:hAnsi="Cambria" w:cs="Cambria"/>
          <w:b/>
          <w:color w:val="0070C0"/>
          <w:sz w:val="48"/>
          <w:szCs w:val="22"/>
          <w:lang w:bidi="en-US"/>
        </w:rPr>
      </w:pPr>
      <w:r w:rsidRPr="00DE6FAE">
        <w:rPr>
          <w:rFonts w:ascii="Cambria" w:eastAsia="Cambria" w:hAnsi="Cambria" w:cs="Cambria"/>
          <w:b/>
          <w:color w:val="0070C0"/>
          <w:sz w:val="48"/>
          <w:szCs w:val="22"/>
          <w:lang w:bidi="en-US"/>
        </w:rPr>
        <w:t xml:space="preserve">Appendix </w:t>
      </w:r>
      <w:r w:rsidR="00A957A0" w:rsidRPr="00DE6FAE">
        <w:rPr>
          <w:rFonts w:ascii="Cambria" w:eastAsia="Cambria" w:hAnsi="Cambria" w:cs="Cambria"/>
          <w:b/>
          <w:color w:val="0070C0"/>
          <w:sz w:val="48"/>
          <w:szCs w:val="22"/>
          <w:lang w:bidi="en-US"/>
        </w:rPr>
        <w:t>D</w:t>
      </w:r>
    </w:p>
    <w:p w14:paraId="6E103885" w14:textId="77777777" w:rsidR="00A22F09" w:rsidRPr="00F0164B" w:rsidRDefault="00352AD2" w:rsidP="00516BFC">
      <w:pPr>
        <w:spacing w:before="240" w:after="240"/>
        <w:jc w:val="center"/>
        <w:rPr>
          <w:rFonts w:ascii="Cambria" w:hAnsi="Cambria" w:cs="Arial"/>
          <w:b/>
          <w:sz w:val="36"/>
          <w:szCs w:val="36"/>
        </w:rPr>
      </w:pPr>
      <w:r w:rsidRPr="00F0164B">
        <w:rPr>
          <w:rFonts w:ascii="Cambria" w:hAnsi="Cambria" w:cs="Arial"/>
          <w:b/>
          <w:sz w:val="36"/>
          <w:szCs w:val="36"/>
        </w:rPr>
        <w:t>EMPLOYER ACCEPTANCE AGREEMENT</w:t>
      </w:r>
    </w:p>
    <w:p w14:paraId="7F552639" w14:textId="77777777" w:rsidR="00A22F09" w:rsidRPr="00F0164B" w:rsidRDefault="00A22F09" w:rsidP="00516BFC">
      <w:pPr>
        <w:spacing w:before="240" w:after="240"/>
        <w:jc w:val="center"/>
        <w:rPr>
          <w:rFonts w:ascii="Cambria" w:hAnsi="Cambria" w:cs="Arial"/>
          <w:b/>
          <w:sz w:val="36"/>
          <w:szCs w:val="36"/>
        </w:rPr>
      </w:pPr>
      <w:r w:rsidRPr="00F0164B">
        <w:rPr>
          <w:rFonts w:ascii="Cambria" w:hAnsi="Cambria" w:cs="Arial"/>
          <w:b/>
          <w:sz w:val="36"/>
          <w:szCs w:val="36"/>
        </w:rPr>
        <w:t>ADOPTED BY</w:t>
      </w:r>
    </w:p>
    <w:p w14:paraId="00A845BB" w14:textId="51B32780" w:rsidR="008D10D6" w:rsidRPr="00537165" w:rsidRDefault="00000000" w:rsidP="00516BFC">
      <w:pPr>
        <w:pStyle w:val="FieldTitle"/>
        <w:spacing w:before="240" w:after="240"/>
      </w:pPr>
      <w:sdt>
        <w:sdtPr>
          <w:alias w:val="AdoptedBy"/>
          <w:tag w:val="Click to insert Sponsors' names or organizations here"/>
          <w:id w:val="-1755808972"/>
          <w:lock w:val="sdtLocked"/>
          <w:placeholder>
            <w:docPart w:val="90D89F9F4F8D409E9EA3CABF8BF6E85C"/>
          </w:placeholder>
          <w:text/>
        </w:sdtPr>
        <w:sdtContent>
          <w:r w:rsidR="00E72E9D">
            <w:t>Community Health Worker Collaborative of South Dakota</w:t>
          </w:r>
        </w:sdtContent>
      </w:sdt>
    </w:p>
    <w:p w14:paraId="5287D57F" w14:textId="77777777" w:rsidR="00A22F09" w:rsidRPr="00F0164B" w:rsidRDefault="00A22F09" w:rsidP="003773B7">
      <w:pPr>
        <w:spacing w:before="240" w:after="240"/>
        <w:contextualSpacing/>
        <w:jc w:val="center"/>
        <w:rPr>
          <w:rFonts w:ascii="Cambria" w:hAnsi="Cambria" w:cs="Arial"/>
          <w:b/>
          <w:sz w:val="22"/>
          <w:szCs w:val="20"/>
        </w:rPr>
      </w:pPr>
      <w:r w:rsidRPr="00F0164B">
        <w:rPr>
          <w:rFonts w:ascii="Cambria" w:hAnsi="Cambria" w:cs="Arial"/>
          <w:b/>
          <w:sz w:val="22"/>
          <w:szCs w:val="20"/>
        </w:rPr>
        <w:t>DEVELOPED IN COOPERATION WITH THE</w:t>
      </w:r>
    </w:p>
    <w:p w14:paraId="40165CAD" w14:textId="77777777" w:rsidR="00A22F09" w:rsidRPr="00F0164B" w:rsidRDefault="00A22F09" w:rsidP="003773B7">
      <w:pPr>
        <w:spacing w:before="240" w:after="240"/>
        <w:contextualSpacing/>
        <w:jc w:val="center"/>
        <w:rPr>
          <w:rFonts w:ascii="Cambria" w:hAnsi="Cambria" w:cs="Arial"/>
          <w:b/>
          <w:sz w:val="22"/>
          <w:szCs w:val="20"/>
        </w:rPr>
      </w:pPr>
      <w:r w:rsidRPr="00F0164B">
        <w:rPr>
          <w:rFonts w:ascii="Cambria" w:hAnsi="Cambria" w:cs="Arial"/>
          <w:b/>
          <w:sz w:val="22"/>
          <w:szCs w:val="20"/>
        </w:rPr>
        <w:t>U. S. DEPARTMENT OF LABOR</w:t>
      </w:r>
    </w:p>
    <w:p w14:paraId="34EE4199" w14:textId="77777777" w:rsidR="00A22F09" w:rsidRDefault="001C0B68" w:rsidP="003773B7">
      <w:pPr>
        <w:spacing w:after="240"/>
        <w:jc w:val="center"/>
        <w:rPr>
          <w:rFonts w:ascii="Cambria" w:hAnsi="Cambria" w:cs="Arial"/>
          <w:b/>
          <w:sz w:val="22"/>
          <w:szCs w:val="20"/>
        </w:rPr>
      </w:pPr>
      <w:r w:rsidRPr="00F0164B">
        <w:rPr>
          <w:rFonts w:ascii="Cambria" w:hAnsi="Cambria" w:cs="Arial"/>
          <w:b/>
          <w:sz w:val="22"/>
          <w:szCs w:val="20"/>
        </w:rPr>
        <w:t>OFFICE</w:t>
      </w:r>
      <w:r w:rsidR="00A22F09" w:rsidRPr="00F0164B">
        <w:rPr>
          <w:rFonts w:ascii="Cambria" w:hAnsi="Cambria" w:cs="Arial"/>
          <w:b/>
          <w:sz w:val="22"/>
          <w:szCs w:val="20"/>
        </w:rPr>
        <w:t xml:space="preserve"> OF APPRENTICESHIP</w:t>
      </w:r>
    </w:p>
    <w:p w14:paraId="335761E0" w14:textId="77777777" w:rsidR="0011006C" w:rsidRDefault="005A2388" w:rsidP="003773B7">
      <w:pPr>
        <w:spacing w:before="240"/>
        <w:rPr>
          <w:rFonts w:ascii="Cambria" w:hAnsi="Cambria" w:cs="Arial"/>
          <w:b/>
          <w:sz w:val="22"/>
          <w:szCs w:val="20"/>
        </w:rPr>
      </w:pPr>
      <w:r>
        <w:rPr>
          <w:rFonts w:ascii="Cambria" w:hAnsi="Cambria" w:cs="Arial"/>
          <w:b/>
          <w:noProof/>
          <w:sz w:val="22"/>
          <w:szCs w:val="20"/>
        </w:rPr>
        <w:drawing>
          <wp:inline distT="0" distB="0" distL="0" distR="0" wp14:anchorId="18895E92" wp14:editId="68FDBDF6">
            <wp:extent cx="6870700" cy="79375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0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52994E" w14:textId="77777777" w:rsidR="0011006C" w:rsidRDefault="0011006C" w:rsidP="00BF115A">
      <w:pPr>
        <w:jc w:val="both"/>
        <w:rPr>
          <w:rFonts w:ascii="Cambria" w:hAnsi="Cambria" w:cs="Arial"/>
          <w:b/>
          <w:sz w:val="22"/>
          <w:szCs w:val="20"/>
        </w:rPr>
      </w:pPr>
    </w:p>
    <w:p w14:paraId="144E288C" w14:textId="77777777" w:rsidR="00516BFC" w:rsidRDefault="00516BFC" w:rsidP="00E51383">
      <w:pPr>
        <w:jc w:val="center"/>
        <w:rPr>
          <w:rFonts w:ascii="Cambria" w:hAnsi="Cambria" w:cs="Arial"/>
          <w:b/>
          <w:sz w:val="22"/>
          <w:szCs w:val="20"/>
        </w:rPr>
        <w:sectPr w:rsidR="00516BFC" w:rsidSect="00516BFC">
          <w:headerReference w:type="default" r:id="rId12"/>
          <w:footerReference w:type="default" r:id="rId13"/>
          <w:endnotePr>
            <w:numFmt w:val="decimal"/>
          </w:endnotePr>
          <w:pgSz w:w="12240" w:h="15840" w:code="1"/>
          <w:pgMar w:top="720" w:right="720" w:bottom="720" w:left="720" w:header="720" w:footer="720" w:gutter="0"/>
          <w:pgNumType w:start="1"/>
          <w:cols w:space="720"/>
          <w:vAlign w:val="center"/>
          <w:noEndnote/>
          <w:docGrid w:linePitch="326"/>
        </w:sectPr>
      </w:pPr>
    </w:p>
    <w:p w14:paraId="15763F2E" w14:textId="77777777" w:rsidR="00362DF4" w:rsidRPr="003773B7" w:rsidRDefault="0093479F" w:rsidP="00516BFC">
      <w:pPr>
        <w:spacing w:before="120" w:after="120"/>
        <w:ind w:left="720" w:right="720"/>
        <w:contextualSpacing/>
        <w:jc w:val="center"/>
        <w:rPr>
          <w:rFonts w:ascii="Cambria" w:eastAsia="Cambria" w:hAnsi="Cambria" w:cs="Cambria"/>
          <w:b/>
          <w:color w:val="0070C0"/>
          <w:sz w:val="28"/>
          <w:lang w:bidi="en-US"/>
        </w:rPr>
      </w:pPr>
      <w:r w:rsidRPr="003773B7">
        <w:rPr>
          <w:rFonts w:ascii="Cambria" w:eastAsia="Cambria" w:hAnsi="Cambria" w:cs="Cambria"/>
          <w:b/>
          <w:color w:val="0070C0"/>
          <w:sz w:val="28"/>
          <w:lang w:bidi="en-US"/>
        </w:rPr>
        <w:lastRenderedPageBreak/>
        <w:t>Appendix</w:t>
      </w:r>
      <w:r w:rsidR="00973322" w:rsidRPr="003773B7">
        <w:rPr>
          <w:rFonts w:ascii="Cambria" w:eastAsia="Cambria" w:hAnsi="Cambria" w:cs="Cambria"/>
          <w:b/>
          <w:color w:val="0070C0"/>
          <w:sz w:val="28"/>
          <w:lang w:bidi="en-US"/>
        </w:rPr>
        <w:t xml:space="preserve"> </w:t>
      </w:r>
      <w:r w:rsidR="00A957A0" w:rsidRPr="003773B7">
        <w:rPr>
          <w:rFonts w:ascii="Cambria" w:eastAsia="Cambria" w:hAnsi="Cambria" w:cs="Cambria"/>
          <w:b/>
          <w:color w:val="0070C0"/>
          <w:sz w:val="28"/>
          <w:lang w:bidi="en-US"/>
        </w:rPr>
        <w:t>D</w:t>
      </w:r>
    </w:p>
    <w:p w14:paraId="746283A7" w14:textId="77777777" w:rsidR="00352AD2" w:rsidRPr="003773B7" w:rsidRDefault="00352AD2" w:rsidP="003773B7">
      <w:pPr>
        <w:spacing w:before="120" w:after="360"/>
        <w:ind w:left="720" w:right="720"/>
        <w:jc w:val="center"/>
        <w:rPr>
          <w:rFonts w:ascii="Cambria" w:hAnsi="Cambria" w:cs="Arial"/>
          <w:b/>
        </w:rPr>
      </w:pPr>
      <w:r w:rsidRPr="003773B7">
        <w:rPr>
          <w:rFonts w:ascii="Cambria" w:hAnsi="Cambria" w:cs="Arial"/>
          <w:b/>
          <w:u w:val="single"/>
        </w:rPr>
        <w:t>EMPLOYER ACCEPTANCE AGREEMENT</w:t>
      </w:r>
    </w:p>
    <w:p w14:paraId="02618380" w14:textId="56DF2AD4" w:rsidR="00352AD2" w:rsidRPr="003773B7" w:rsidRDefault="4973EC87" w:rsidP="00516BFC">
      <w:pPr>
        <w:spacing w:before="120" w:after="480"/>
        <w:ind w:left="720" w:right="720"/>
        <w:jc w:val="both"/>
        <w:rPr>
          <w:rFonts w:ascii="Cambria" w:hAnsi="Cambria" w:cs="Arial"/>
        </w:rPr>
      </w:pPr>
      <w:r w:rsidRPr="003773B7">
        <w:rPr>
          <w:rFonts w:ascii="Cambria" w:hAnsi="Cambria" w:cs="Arial"/>
        </w:rPr>
        <w:t>The undersigned employer hereby subscribes to the provisions of the Apprenticeship Standards formulated and registered by the</w:t>
      </w:r>
      <w:r w:rsidR="69B2769B" w:rsidRPr="5B24E200">
        <w:rPr>
          <w:rStyle w:val="FormContent"/>
          <w:rFonts w:ascii="Cambria" w:hAnsi="Cambria"/>
          <w:sz w:val="24"/>
        </w:rPr>
        <w:t xml:space="preserve"> </w:t>
      </w:r>
      <w:sdt>
        <w:sdtPr>
          <w:rPr>
            <w:rStyle w:val="FormContent"/>
            <w:rFonts w:ascii="Cambria" w:hAnsi="Cambria"/>
            <w:sz w:val="24"/>
          </w:rPr>
          <w:alias w:val="SponsorName1"/>
          <w:tag w:val="Click to Insert name of Sponsor(s) or organization(s)"/>
          <w:id w:val="1983196474"/>
          <w:lock w:val="sdtLocked"/>
          <w:placeholder>
            <w:docPart w:val="3501C46EDF1E4356B5D50C32F6D9D8C4"/>
          </w:placeholder>
          <w:text/>
        </w:sdtPr>
        <w:sdtEndPr>
          <w:rPr>
            <w:rStyle w:val="DefaultParagraphFont"/>
            <w:i w:val="0"/>
            <w:color w:val="auto"/>
            <w:u w:val="none"/>
          </w:rPr>
        </w:sdtEndPr>
        <w:sdtContent>
          <w:r w:rsidR="008152F5" w:rsidRPr="5B24E200">
            <w:rPr>
              <w:rStyle w:val="FormContent"/>
              <w:rFonts w:ascii="Cambria" w:hAnsi="Cambria"/>
              <w:sz w:val="24"/>
            </w:rPr>
            <w:t>Community Health Worker Collaborative of South Dakota</w:t>
          </w:r>
          <w:r w:rsidR="0093488E" w:rsidRPr="5B24E200">
            <w:rPr>
              <w:rStyle w:val="FormContent"/>
              <w:rFonts w:ascii="Cambria" w:hAnsi="Cambria"/>
              <w:sz w:val="24"/>
            </w:rPr>
            <w:t xml:space="preserve"> </w:t>
          </w:r>
          <w:r w:rsidR="008152F5" w:rsidRPr="5B24E200">
            <w:rPr>
              <w:rStyle w:val="FormContent"/>
              <w:rFonts w:ascii="Cambria" w:hAnsi="Cambria"/>
              <w:sz w:val="24"/>
            </w:rPr>
            <w:t>(CHWSD)</w:t>
          </w:r>
          <w:r w:rsidR="0094603B" w:rsidRPr="5B24E200">
            <w:rPr>
              <w:rStyle w:val="FormContent"/>
              <w:rFonts w:ascii="Cambria" w:hAnsi="Cambria"/>
              <w:sz w:val="24"/>
            </w:rPr>
            <w:t xml:space="preserve"> </w:t>
          </w:r>
        </w:sdtContent>
      </w:sdt>
      <w:r w:rsidR="4A99409F" w:rsidRPr="003773B7">
        <w:rPr>
          <w:rFonts w:ascii="Cambria" w:hAnsi="Cambria" w:cs="Arial"/>
        </w:rPr>
        <w:t xml:space="preserve">and </w:t>
      </w:r>
      <w:r w:rsidRPr="003773B7">
        <w:rPr>
          <w:rFonts w:ascii="Cambria" w:hAnsi="Cambria" w:cs="Arial"/>
        </w:rPr>
        <w:t>agree</w:t>
      </w:r>
      <w:r w:rsidR="783723BA" w:rsidRPr="003773B7">
        <w:rPr>
          <w:rFonts w:ascii="Cambria" w:hAnsi="Cambria" w:cs="Arial"/>
        </w:rPr>
        <w:t>(</w:t>
      </w:r>
      <w:r w:rsidRPr="003773B7">
        <w:rPr>
          <w:rFonts w:ascii="Cambria" w:hAnsi="Cambria" w:cs="Arial"/>
        </w:rPr>
        <w:t>s</w:t>
      </w:r>
      <w:r w:rsidR="783723BA" w:rsidRPr="003773B7">
        <w:rPr>
          <w:rFonts w:ascii="Cambria" w:hAnsi="Cambria" w:cs="Arial"/>
        </w:rPr>
        <w:t>)</w:t>
      </w:r>
      <w:r w:rsidRPr="003773B7">
        <w:rPr>
          <w:rFonts w:ascii="Cambria" w:hAnsi="Cambria" w:cs="Arial"/>
        </w:rPr>
        <w:t xml:space="preserve"> to carry out the intent and purpose of said Standards</w:t>
      </w:r>
      <w:r w:rsidR="29FB68BF" w:rsidRPr="003773B7">
        <w:rPr>
          <w:rFonts w:ascii="Cambria" w:hAnsi="Cambria" w:cs="Arial"/>
        </w:rPr>
        <w:t xml:space="preserve"> for </w:t>
      </w:r>
      <w:sdt>
        <w:sdtPr>
          <w:rPr>
            <w:rStyle w:val="FormContent"/>
            <w:rFonts w:ascii="Cambria" w:hAnsi="Cambria"/>
            <w:color w:val="auto"/>
            <w:sz w:val="24"/>
          </w:rPr>
          <w:alias w:val="Occupations"/>
          <w:tag w:val="Click to insert occupations"/>
          <w:id w:val="876288356"/>
          <w:placeholder>
            <w:docPart w:val="7E5DF3AF81354948B3FC3E9A118227AC"/>
          </w:placeholder>
          <w:text/>
        </w:sdtPr>
        <w:sdtEndPr>
          <w:rPr>
            <w:rStyle w:val="DefaultParagraphFont"/>
            <w:i w:val="0"/>
            <w:u w:val="none"/>
          </w:rPr>
        </w:sdtEndPr>
        <w:sdtContent>
          <w:r w:rsidR="008152F5" w:rsidRPr="5B24E200">
            <w:rPr>
              <w:rStyle w:val="FormContent"/>
              <w:rFonts w:ascii="Cambria" w:hAnsi="Cambria"/>
              <w:color w:val="auto"/>
              <w:sz w:val="24"/>
            </w:rPr>
            <w:t>Community Health Worker</w:t>
          </w:r>
          <w:r w:rsidR="00087160" w:rsidRPr="5B24E200">
            <w:rPr>
              <w:rStyle w:val="FormContent"/>
              <w:rFonts w:ascii="Cambria" w:hAnsi="Cambria"/>
              <w:color w:val="auto"/>
              <w:sz w:val="24"/>
            </w:rPr>
            <w:t xml:space="preserve"> </w:t>
          </w:r>
        </w:sdtContent>
      </w:sdt>
      <w:r w:rsidRPr="003773B7">
        <w:rPr>
          <w:rFonts w:ascii="Cambria" w:hAnsi="Cambria" w:cs="Arial"/>
        </w:rPr>
        <w:t xml:space="preserve"> </w:t>
      </w:r>
      <w:r w:rsidR="783723BA" w:rsidRPr="003773B7">
        <w:rPr>
          <w:rFonts w:ascii="Cambria" w:hAnsi="Cambria" w:cs="Arial"/>
        </w:rPr>
        <w:t xml:space="preserve">and accompanying Appendices </w:t>
      </w:r>
      <w:r w:rsidRPr="003773B7">
        <w:rPr>
          <w:rFonts w:ascii="Cambria" w:hAnsi="Cambria" w:cs="Arial"/>
        </w:rPr>
        <w:t>and to abide by the rules and decisions of the Sponsor established under these Apprenticeship Standards</w:t>
      </w:r>
      <w:r w:rsidR="784806F7" w:rsidRPr="003773B7">
        <w:rPr>
          <w:rFonts w:ascii="Cambria" w:hAnsi="Cambria" w:cs="Arial"/>
        </w:rPr>
        <w:t xml:space="preserve">. </w:t>
      </w:r>
      <w:r w:rsidR="3D7731BA" w:rsidRPr="003773B7">
        <w:rPr>
          <w:rFonts w:ascii="Cambria" w:hAnsi="Cambria" w:cs="Arial"/>
        </w:rPr>
        <w:t xml:space="preserve"> </w:t>
      </w:r>
      <w:r w:rsidR="784806F7" w:rsidRPr="003773B7">
        <w:rPr>
          <w:rFonts w:ascii="Cambria" w:hAnsi="Cambria" w:cs="Arial"/>
        </w:rPr>
        <w:t xml:space="preserve">The undersigned employer further agrees to allow the </w:t>
      </w:r>
      <w:sdt>
        <w:sdtPr>
          <w:rPr>
            <w:rFonts w:ascii="Cambria" w:hAnsi="Cambria"/>
            <w:i/>
            <w:iCs/>
            <w:color w:val="404040" w:themeColor="text1" w:themeTint="BF"/>
            <w:sz w:val="21"/>
            <w:szCs w:val="21"/>
            <w:u w:val="single" w:color="000000"/>
          </w:rPr>
          <w:alias w:val="SponsorName2"/>
          <w:tag w:val="Click to insert Sponsors' names or organizations here"/>
          <w:id w:val="-698163487"/>
          <w:placeholder>
            <w:docPart w:val="7AAC1F7F84864BD5A7264350B52BEE1E"/>
          </w:placeholder>
          <w:text/>
        </w:sdtPr>
        <w:sdtContent>
          <w:r w:rsidR="008152F5" w:rsidRPr="5B24E200">
            <w:rPr>
              <w:rFonts w:ascii="Cambria" w:hAnsi="Cambria"/>
              <w:i/>
              <w:iCs/>
              <w:color w:val="404040" w:themeColor="text1" w:themeTint="BF"/>
              <w:sz w:val="21"/>
              <w:szCs w:val="21"/>
              <w:u w:val="single" w:color="000000"/>
            </w:rPr>
            <w:t>CHWSD</w:t>
          </w:r>
          <w:r w:rsidR="00F60FE5" w:rsidRPr="5B24E200">
            <w:rPr>
              <w:rFonts w:ascii="Cambria" w:hAnsi="Cambria"/>
              <w:i/>
              <w:iCs/>
              <w:color w:val="404040" w:themeColor="text1" w:themeTint="BF"/>
              <w:sz w:val="21"/>
              <w:szCs w:val="21"/>
              <w:u w:val="single" w:color="000000"/>
            </w:rPr>
            <w:t xml:space="preserve"> </w:t>
          </w:r>
        </w:sdtContent>
      </w:sdt>
      <w:r w:rsidR="784806F7" w:rsidRPr="003773B7">
        <w:rPr>
          <w:rFonts w:ascii="Cambria" w:hAnsi="Cambria" w:cs="Arial"/>
        </w:rPr>
        <w:t xml:space="preserve"> </w:t>
      </w:r>
      <w:r w:rsidR="5A8460E9" w:rsidRPr="003773B7">
        <w:rPr>
          <w:rFonts w:ascii="Cambria" w:hAnsi="Cambria" w:cs="Arial"/>
        </w:rPr>
        <w:t xml:space="preserve">to </w:t>
      </w:r>
      <w:r w:rsidR="784806F7" w:rsidRPr="003773B7">
        <w:rPr>
          <w:rFonts w:ascii="Cambria" w:hAnsi="Cambria" w:cs="Arial"/>
        </w:rPr>
        <w:t xml:space="preserve">access the employer’s records to confirm compliance with the terms of the Apprenticeship Standards and requirements of 29 CFR Part 29, subpart A, and </w:t>
      </w:r>
      <w:r w:rsidR="3D7731BA" w:rsidRPr="003773B7">
        <w:rPr>
          <w:rFonts w:ascii="Cambria" w:hAnsi="Cambria" w:cs="Arial"/>
        </w:rPr>
        <w:t xml:space="preserve">Part </w:t>
      </w:r>
      <w:r w:rsidR="784806F7" w:rsidRPr="003773B7">
        <w:rPr>
          <w:rFonts w:ascii="Cambria" w:hAnsi="Cambria" w:cs="Arial"/>
        </w:rPr>
        <w:t>30</w:t>
      </w:r>
      <w:r w:rsidRPr="003773B7">
        <w:rPr>
          <w:rFonts w:ascii="Cambria" w:hAnsi="Cambria" w:cs="Arial"/>
        </w:rPr>
        <w:t>.</w:t>
      </w:r>
      <w:sdt>
        <w:sdtPr>
          <w:rPr>
            <w:rFonts w:ascii="Cambria" w:hAnsi="Cambria"/>
            <w:i/>
            <w:iCs/>
            <w:u w:val="single"/>
          </w:rPr>
          <w:alias w:val="Employer Name"/>
          <w:tag w:val="Click to insert Employer name"/>
          <w:id w:val="233519836"/>
          <w:placeholder>
            <w:docPart w:val="4C9DF310F2F947CD89481EFEC9990DD8"/>
          </w:placeholder>
          <w:text/>
        </w:sdtPr>
        <w:sdtContent>
          <w:r w:rsidR="15324BC2" w:rsidRPr="5B24E200">
            <w:rPr>
              <w:rFonts w:ascii="Cambria" w:hAnsi="Cambria"/>
              <w:i/>
              <w:iCs/>
              <w:u w:val="single"/>
            </w:rPr>
            <w:t xml:space="preserve">                                        </w:t>
          </w:r>
        </w:sdtContent>
      </w:sdt>
      <w:r w:rsidR="15324BC2" w:rsidRPr="5B24E200">
        <w:rPr>
          <w:rFonts w:ascii="Cambria" w:hAnsi="Cambria"/>
          <w:i/>
          <w:iCs/>
          <w:u w:val="single"/>
        </w:rPr>
        <w:t>h</w:t>
      </w:r>
      <w:r w:rsidRPr="003773B7">
        <w:rPr>
          <w:rFonts w:ascii="Cambria" w:hAnsi="Cambria" w:cs="Arial"/>
        </w:rPr>
        <w:t>ave been furnished a copy of the Standards and have read and understood them, and request certification to train apprentices under the provisions of these Standards</w:t>
      </w:r>
      <w:r w:rsidR="5F14999C" w:rsidRPr="003773B7">
        <w:rPr>
          <w:rFonts w:ascii="Cambria" w:hAnsi="Cambria" w:cs="Arial"/>
        </w:rPr>
        <w:t>.</w:t>
      </w:r>
      <w:r w:rsidRPr="003773B7">
        <w:rPr>
          <w:rFonts w:ascii="Cambria" w:hAnsi="Cambria" w:cs="Arial"/>
        </w:rPr>
        <w:t xml:space="preserve">  On-the-job, the apprentice is hereby </w:t>
      </w:r>
      <w:r w:rsidR="3EEFA945" w:rsidRPr="003773B7">
        <w:rPr>
          <w:rFonts w:ascii="Cambria" w:hAnsi="Cambria" w:cs="Arial"/>
        </w:rPr>
        <w:t xml:space="preserve">assured qualified training personnel and adequate supervision </w:t>
      </w:r>
      <w:r w:rsidR="3D75CAEA" w:rsidRPr="003773B7">
        <w:rPr>
          <w:rFonts w:ascii="Cambria" w:hAnsi="Cambria" w:cs="Arial"/>
        </w:rPr>
        <w:t>during the apprenticeship</w:t>
      </w:r>
      <w:r w:rsidR="3EEFA945" w:rsidRPr="003773B7">
        <w:rPr>
          <w:rFonts w:ascii="Cambria" w:hAnsi="Cambria" w:cs="Arial"/>
        </w:rPr>
        <w:t>.  The train</w:t>
      </w:r>
      <w:r w:rsidR="3D75CAEA" w:rsidRPr="003773B7">
        <w:rPr>
          <w:rFonts w:ascii="Cambria" w:hAnsi="Cambria" w:cs="Arial"/>
        </w:rPr>
        <w:t>i</w:t>
      </w:r>
      <w:r w:rsidR="3EEFA945" w:rsidRPr="003773B7">
        <w:rPr>
          <w:rFonts w:ascii="Cambria" w:hAnsi="Cambria" w:cs="Arial"/>
        </w:rPr>
        <w:t xml:space="preserve">ng should follow the approved </w:t>
      </w:r>
      <w:r w:rsidR="3D75CAEA" w:rsidRPr="003773B7">
        <w:rPr>
          <w:rFonts w:ascii="Cambria" w:hAnsi="Cambria" w:cs="Arial"/>
        </w:rPr>
        <w:t>Work Process Schedule and R</w:t>
      </w:r>
      <w:r w:rsidR="3EEFA945" w:rsidRPr="003773B7">
        <w:rPr>
          <w:rFonts w:ascii="Cambria" w:hAnsi="Cambria" w:cs="Arial"/>
        </w:rPr>
        <w:t>el</w:t>
      </w:r>
      <w:r w:rsidR="3D75CAEA" w:rsidRPr="003773B7">
        <w:rPr>
          <w:rFonts w:ascii="Cambria" w:hAnsi="Cambria" w:cs="Arial"/>
        </w:rPr>
        <w:t>a</w:t>
      </w:r>
      <w:r w:rsidR="3EEFA945" w:rsidRPr="003773B7">
        <w:rPr>
          <w:rFonts w:ascii="Cambria" w:hAnsi="Cambria" w:cs="Arial"/>
        </w:rPr>
        <w:t>ted Instruction Outline including the rotation of task</w:t>
      </w:r>
      <w:r w:rsidR="590EF228" w:rsidRPr="003773B7">
        <w:rPr>
          <w:rFonts w:ascii="Cambria" w:hAnsi="Cambria" w:cs="Arial"/>
        </w:rPr>
        <w:t>s</w:t>
      </w:r>
      <w:r w:rsidRPr="003773B7">
        <w:rPr>
          <w:rFonts w:ascii="Cambria" w:hAnsi="Cambria" w:cs="Arial"/>
        </w:rPr>
        <w:t xml:space="preserve">.  The employer further agrees to </w:t>
      </w:r>
      <w:r w:rsidR="73292B81" w:rsidRPr="003773B7">
        <w:rPr>
          <w:rFonts w:ascii="Cambria" w:hAnsi="Cambria" w:cs="Arial"/>
        </w:rPr>
        <w:t>f</w:t>
      </w:r>
      <w:r w:rsidR="4948ED90" w:rsidRPr="003773B7">
        <w:rPr>
          <w:rFonts w:ascii="Cambria" w:hAnsi="Cambria" w:cs="Arial"/>
        </w:rPr>
        <w:t xml:space="preserve">ollow the selection procedures per the approved </w:t>
      </w:r>
      <w:r w:rsidR="590EF228" w:rsidRPr="003773B7">
        <w:rPr>
          <w:rFonts w:ascii="Cambria" w:hAnsi="Cambria" w:cs="Arial"/>
        </w:rPr>
        <w:t>S</w:t>
      </w:r>
      <w:r w:rsidR="4948ED90" w:rsidRPr="003773B7">
        <w:rPr>
          <w:rFonts w:ascii="Cambria" w:hAnsi="Cambria" w:cs="Arial"/>
        </w:rPr>
        <w:t>tandards</w:t>
      </w:r>
      <w:r w:rsidR="5A8460E9" w:rsidRPr="003773B7">
        <w:rPr>
          <w:rFonts w:ascii="Cambria" w:hAnsi="Cambria" w:cs="Arial"/>
        </w:rPr>
        <w:t xml:space="preserve"> consistent with the requirements set forth in </w:t>
      </w:r>
      <w:r w:rsidR="5A8460E9" w:rsidRPr="003773B7">
        <w:rPr>
          <w:rFonts w:ascii="Cambria" w:hAnsi="Cambria"/>
          <w:spacing w:val="-1"/>
        </w:rPr>
        <w:t>29 CFR § 30.10(b)</w:t>
      </w:r>
      <w:r w:rsidR="5A8460E9" w:rsidRPr="003773B7">
        <w:rPr>
          <w:rFonts w:ascii="Cambria" w:hAnsi="Cambria" w:cs="Arial"/>
        </w:rPr>
        <w:t>.</w:t>
      </w:r>
      <w:r w:rsidR="4948ED90" w:rsidRPr="003773B7">
        <w:rPr>
          <w:rFonts w:ascii="Cambria" w:hAnsi="Cambria" w:cs="Arial"/>
        </w:rPr>
        <w:t xml:space="preserve"> </w:t>
      </w:r>
      <w:r w:rsidR="3D7731BA" w:rsidRPr="003773B7">
        <w:rPr>
          <w:rFonts w:ascii="Cambria" w:hAnsi="Cambria" w:cs="Arial"/>
        </w:rPr>
        <w:t xml:space="preserve"> </w:t>
      </w:r>
      <w:r w:rsidR="13FB71B0" w:rsidRPr="003773B7">
        <w:rPr>
          <w:rFonts w:ascii="Cambria" w:hAnsi="Cambria" w:cs="Arial"/>
        </w:rPr>
        <w:t>This employer acceptance agreement will remain</w:t>
      </w:r>
      <w:r w:rsidR="5F14999C" w:rsidRPr="003773B7">
        <w:rPr>
          <w:rFonts w:ascii="Cambria" w:hAnsi="Cambria" w:cs="Arial"/>
        </w:rPr>
        <w:t xml:space="preserve"> </w:t>
      </w:r>
      <w:r w:rsidR="13FB71B0" w:rsidRPr="003773B7">
        <w:rPr>
          <w:rFonts w:ascii="Cambria" w:hAnsi="Cambria" w:cs="Arial"/>
        </w:rPr>
        <w:t xml:space="preserve">in </w:t>
      </w:r>
      <w:r w:rsidR="5F14999C" w:rsidRPr="003773B7">
        <w:rPr>
          <w:rFonts w:ascii="Cambria" w:hAnsi="Cambria" w:cs="Arial"/>
        </w:rPr>
        <w:t>effect</w:t>
      </w:r>
      <w:r w:rsidR="13FB71B0" w:rsidRPr="003773B7">
        <w:rPr>
          <w:rFonts w:ascii="Cambria" w:hAnsi="Cambria" w:cs="Arial"/>
        </w:rPr>
        <w:t xml:space="preserve"> until canceled voluntarily or revoked by the Sponsor</w:t>
      </w:r>
      <w:r w:rsidR="783723BA" w:rsidRPr="003773B7">
        <w:rPr>
          <w:rFonts w:ascii="Cambria" w:hAnsi="Cambria" w:cs="Arial"/>
        </w:rPr>
        <w:t>, Employer</w:t>
      </w:r>
      <w:r w:rsidR="3D7731BA" w:rsidRPr="003773B7">
        <w:rPr>
          <w:rFonts w:ascii="Cambria" w:hAnsi="Cambria" w:cs="Arial"/>
        </w:rPr>
        <w:t>,</w:t>
      </w:r>
      <w:r w:rsidR="13FB71B0" w:rsidRPr="003773B7">
        <w:rPr>
          <w:rFonts w:ascii="Cambria" w:hAnsi="Cambria" w:cs="Arial"/>
        </w:rPr>
        <w:t xml:space="preserve"> or </w:t>
      </w:r>
      <w:r w:rsidR="783723BA" w:rsidRPr="003773B7">
        <w:rPr>
          <w:rFonts w:ascii="Cambria" w:hAnsi="Cambria" w:cs="Arial"/>
        </w:rPr>
        <w:t xml:space="preserve">the </w:t>
      </w:r>
      <w:r w:rsidR="5A8460E9" w:rsidRPr="003773B7">
        <w:rPr>
          <w:rFonts w:ascii="Cambria" w:hAnsi="Cambria" w:cs="Arial"/>
        </w:rPr>
        <w:t>Registration Agency</w:t>
      </w:r>
      <w:r w:rsidR="13FB71B0" w:rsidRPr="003773B7">
        <w:rPr>
          <w:rFonts w:ascii="Cambria" w:hAnsi="Cambria" w:cs="Arial"/>
        </w:rPr>
        <w:t>.</w:t>
      </w:r>
    </w:p>
    <w:p w14:paraId="71FE7347" w14:textId="15F2AB90" w:rsidR="004E0647" w:rsidRPr="003773B7" w:rsidRDefault="00000000" w:rsidP="00C44964">
      <w:pPr>
        <w:tabs>
          <w:tab w:val="left" w:pos="5760"/>
        </w:tabs>
        <w:ind w:left="1440" w:right="720"/>
        <w:rPr>
          <w:rFonts w:ascii="Cambria" w:hAnsi="Cambria" w:cs="Arial"/>
          <w:b/>
          <w:bCs/>
        </w:rPr>
      </w:pPr>
      <w:sdt>
        <w:sdtPr>
          <w:rPr>
            <w:rFonts w:ascii="Cambria" w:hAnsi="Cambria" w:cs="Arial"/>
            <w:b/>
            <w:bCs/>
          </w:rPr>
          <w:id w:val="-771855120"/>
          <w:placeholder>
            <w:docPart w:val="12C756BECEA04A02B9485FD9985748A5"/>
          </w:placeholder>
          <w:showingPlcHdr/>
          <w:text/>
        </w:sdtPr>
        <w:sdtContent/>
      </w:sdt>
      <w:r w:rsidR="26B3E30A" w:rsidRPr="5B24E200">
        <w:rPr>
          <w:rStyle w:val="PlaceholderText"/>
          <w:rFonts w:ascii="Cambria" w:hAnsi="Cambria"/>
          <w:u w:val="single"/>
        </w:rPr>
        <w:t>Click or tap here to enter text</w:t>
      </w:r>
      <w:r w:rsidR="26B3E30A" w:rsidRPr="5B24E200">
        <w:rPr>
          <w:rStyle w:val="PlaceholderText"/>
          <w:rFonts w:ascii="Cambria" w:hAnsi="Cambria"/>
        </w:rPr>
        <w:t>.</w:t>
      </w:r>
      <w:sdt>
        <w:sdtPr>
          <w:rPr>
            <w:rFonts w:ascii="Cambria" w:hAnsi="Cambria" w:cs="Arial"/>
            <w:b/>
            <w:bCs/>
          </w:rPr>
          <w:id w:val="-202170117"/>
          <w:placeholder>
            <w:docPart w:val="12C756BECEA04A02B9485FD9985748A5"/>
          </w:placeholder>
          <w:showingPlcHdr/>
          <w:text/>
        </w:sdtPr>
        <w:sdtContent/>
      </w:sdt>
      <w:r w:rsidR="00C76B54" w:rsidRPr="003773B7">
        <w:rPr>
          <w:rFonts w:ascii="Cambria" w:hAnsi="Cambria" w:cs="Arial"/>
          <w:b/>
        </w:rPr>
        <w:tab/>
      </w:r>
      <w:r w:rsidR="00C44964">
        <w:rPr>
          <w:rFonts w:ascii="Cambria" w:hAnsi="Cambria" w:cs="Arial"/>
          <w:b/>
        </w:rPr>
        <w:tab/>
      </w:r>
      <w:r w:rsidR="00C44964">
        <w:rPr>
          <w:rFonts w:ascii="Cambria" w:hAnsi="Cambria" w:cs="Arial"/>
          <w:b/>
        </w:rPr>
        <w:tab/>
      </w:r>
      <w:sdt>
        <w:sdtPr>
          <w:rPr>
            <w:rFonts w:ascii="Cambria" w:hAnsi="Cambria" w:cs="Arial"/>
            <w:b/>
            <w:bCs/>
          </w:rPr>
          <w:id w:val="-760369896"/>
          <w:placeholder>
            <w:docPart w:val="33FFB3C854CA46F992EC93D77558690E"/>
          </w:placeholder>
          <w:text/>
        </w:sdtPr>
        <w:sdtContent/>
      </w:sdt>
      <w:r w:rsidR="00C44964">
        <w:rPr>
          <w:rFonts w:ascii="Cambria" w:hAnsi="Cambria" w:cs="Arial"/>
          <w:b/>
          <w:bCs/>
        </w:rPr>
        <w:t>Ben May</w:t>
      </w:r>
    </w:p>
    <w:p w14:paraId="49996A53" w14:textId="77777777" w:rsidR="00C76B54" w:rsidRPr="003773B7" w:rsidRDefault="00C76B54" w:rsidP="00BB4881">
      <w:pPr>
        <w:tabs>
          <w:tab w:val="left" w:pos="6120"/>
          <w:tab w:val="left" w:pos="9360"/>
        </w:tabs>
        <w:spacing w:after="480"/>
        <w:ind w:left="900" w:right="720"/>
        <w:jc w:val="both"/>
        <w:rPr>
          <w:rFonts w:ascii="Cambria" w:hAnsi="Cambria" w:cs="Arial"/>
          <w:b/>
          <w:sz w:val="22"/>
        </w:rPr>
      </w:pPr>
      <w:r w:rsidRPr="003773B7">
        <w:rPr>
          <w:rFonts w:ascii="Cambria" w:hAnsi="Cambria" w:cs="Arial"/>
          <w:i/>
          <w:sz w:val="22"/>
        </w:rPr>
        <w:t>(Print Name of Employer Representative)</w:t>
      </w:r>
      <w:r w:rsidRPr="003773B7">
        <w:rPr>
          <w:rFonts w:ascii="Cambria" w:hAnsi="Cambria" w:cs="Arial"/>
          <w:i/>
          <w:sz w:val="22"/>
        </w:rPr>
        <w:tab/>
        <w:t>(Print Name of Sponsor Representative)</w:t>
      </w:r>
    </w:p>
    <w:p w14:paraId="1D90C28E" w14:textId="77777777" w:rsidR="00BB450C" w:rsidRPr="003773B7" w:rsidRDefault="00352AD2" w:rsidP="00516BFC">
      <w:pPr>
        <w:spacing w:before="120" w:after="120"/>
        <w:ind w:left="720" w:right="720"/>
        <w:contextualSpacing/>
        <w:jc w:val="both"/>
        <w:rPr>
          <w:rFonts w:ascii="Cambria" w:hAnsi="Cambria" w:cs="Arial"/>
          <w:b/>
        </w:rPr>
      </w:pPr>
      <w:r w:rsidRPr="003773B7">
        <w:rPr>
          <w:rFonts w:ascii="Cambria" w:hAnsi="Cambria" w:cs="Arial"/>
          <w:b/>
        </w:rPr>
        <w:t>Signed:</w:t>
      </w:r>
      <w:r w:rsidR="00BB450C" w:rsidRPr="003773B7">
        <w:rPr>
          <w:rFonts w:ascii="Cambria" w:hAnsi="Cambria" w:cs="Arial"/>
          <w:b/>
        </w:rPr>
        <w:t xml:space="preserve"> _____________________________________</w:t>
      </w:r>
      <w:r w:rsidR="00BB450C" w:rsidRPr="003773B7">
        <w:rPr>
          <w:rFonts w:ascii="Cambria" w:hAnsi="Cambria" w:cs="Arial"/>
          <w:b/>
        </w:rPr>
        <w:tab/>
      </w:r>
      <w:r w:rsidR="00BB450C" w:rsidRPr="003773B7">
        <w:rPr>
          <w:rFonts w:ascii="Cambria" w:hAnsi="Cambria" w:cs="Arial"/>
          <w:b/>
        </w:rPr>
        <w:tab/>
        <w:t>Signed: _______________________________________</w:t>
      </w:r>
    </w:p>
    <w:p w14:paraId="5584713D" w14:textId="77777777" w:rsidR="00BB450C" w:rsidRPr="003773B7" w:rsidRDefault="00BB450C" w:rsidP="00516BFC">
      <w:pPr>
        <w:tabs>
          <w:tab w:val="left" w:pos="7470"/>
        </w:tabs>
        <w:spacing w:before="120" w:after="240"/>
        <w:ind w:left="2074" w:right="720"/>
        <w:contextualSpacing/>
        <w:jc w:val="both"/>
        <w:rPr>
          <w:rFonts w:ascii="Cambria" w:hAnsi="Cambria" w:cs="Arial"/>
          <w:i/>
        </w:rPr>
      </w:pPr>
      <w:bookmarkStart w:id="0" w:name="_Hlk525028500"/>
      <w:r w:rsidRPr="003773B7">
        <w:rPr>
          <w:rFonts w:ascii="Cambria" w:hAnsi="Cambria" w:cs="Arial"/>
          <w:i/>
        </w:rPr>
        <w:t>(On Behalf of Employer)</w:t>
      </w:r>
      <w:bookmarkEnd w:id="0"/>
      <w:r w:rsidRPr="003773B7">
        <w:rPr>
          <w:rFonts w:ascii="Cambria" w:hAnsi="Cambria" w:cs="Arial"/>
          <w:i/>
        </w:rPr>
        <w:tab/>
        <w:t>(On Behalf of Sponsor)</w:t>
      </w:r>
    </w:p>
    <w:p w14:paraId="54F91F14" w14:textId="77777777" w:rsidR="00BB450C" w:rsidRPr="003773B7" w:rsidRDefault="00352AD2" w:rsidP="003773B7">
      <w:pPr>
        <w:tabs>
          <w:tab w:val="left" w:pos="3690"/>
          <w:tab w:val="left" w:pos="5760"/>
          <w:tab w:val="left" w:pos="8910"/>
        </w:tabs>
        <w:spacing w:before="360" w:after="120"/>
        <w:ind w:left="720" w:right="720"/>
        <w:jc w:val="both"/>
        <w:rPr>
          <w:rStyle w:val="FormContent"/>
          <w:rFonts w:ascii="Cambria" w:hAnsi="Cambria"/>
          <w:b/>
          <w:i w:val="0"/>
          <w:color w:val="0070C0"/>
          <w:sz w:val="24"/>
          <w:u w:val="none"/>
        </w:rPr>
      </w:pPr>
      <w:r w:rsidRPr="003773B7">
        <w:rPr>
          <w:rFonts w:ascii="Cambria" w:hAnsi="Cambria" w:cs="Arial"/>
          <w:b/>
        </w:rPr>
        <w:t>Date:</w:t>
      </w:r>
      <w:r w:rsidR="001A38A8" w:rsidRPr="003773B7">
        <w:rPr>
          <w:rFonts w:ascii="Cambria" w:hAnsi="Cambria" w:cs="Arial"/>
          <w:b/>
        </w:rPr>
        <w:t xml:space="preserve">  </w:t>
      </w:r>
      <w:bookmarkStart w:id="1" w:name="_Hlk524336931"/>
      <w:sdt>
        <w:sdtPr>
          <w:rPr>
            <w:rStyle w:val="FormContent"/>
            <w:rFonts w:ascii="Cambria" w:hAnsi="Cambria"/>
            <w:sz w:val="24"/>
          </w:rPr>
          <w:alias w:val="Date"/>
          <w:tag w:val="Click to insert Date"/>
          <w:id w:val="734507748"/>
          <w:lock w:val="sdtLocked"/>
          <w:placeholder>
            <w:docPart w:val="D740308BEFC14175AA5AC3FCB7AEC42B"/>
          </w:placeholder>
          <w:showingPlcHdr/>
          <w:text/>
        </w:sdtPr>
        <w:sdtEndPr>
          <w:rPr>
            <w:rStyle w:val="DefaultParagraphFont"/>
            <w:i w:val="0"/>
            <w:color w:val="auto"/>
            <w:u w:val="none"/>
          </w:rPr>
        </w:sdtEndPr>
        <w:sdtContent>
          <w:r w:rsidR="00331C88" w:rsidRPr="003773B7">
            <w:rPr>
              <w:rStyle w:val="FormContent"/>
              <w:rFonts w:ascii="Cambria" w:hAnsi="Cambria"/>
              <w:sz w:val="24"/>
            </w:rPr>
            <w:tab/>
          </w:r>
        </w:sdtContent>
      </w:sdt>
      <w:r w:rsidR="0098516B" w:rsidRPr="003773B7">
        <w:rPr>
          <w:rStyle w:val="FormContent"/>
          <w:rFonts w:ascii="Cambria" w:hAnsi="Cambria"/>
          <w:color w:val="0070C0"/>
          <w:sz w:val="24"/>
          <w:u w:val="none"/>
        </w:rPr>
        <w:t xml:space="preserve"> </w:t>
      </w:r>
      <w:r w:rsidR="00BB450C" w:rsidRPr="003773B7">
        <w:rPr>
          <w:rStyle w:val="FormContent"/>
          <w:rFonts w:ascii="Cambria" w:hAnsi="Cambria"/>
          <w:color w:val="0070C0"/>
          <w:sz w:val="24"/>
          <w:u w:val="none"/>
        </w:rPr>
        <w:tab/>
      </w:r>
      <w:bookmarkEnd w:id="1"/>
      <w:r w:rsidR="00BB450C" w:rsidRPr="003773B7">
        <w:rPr>
          <w:rFonts w:ascii="Cambria" w:hAnsi="Cambria" w:cs="Arial"/>
          <w:b/>
        </w:rPr>
        <w:t xml:space="preserve">Date:  </w:t>
      </w:r>
      <w:sdt>
        <w:sdtPr>
          <w:rPr>
            <w:rStyle w:val="FormContent"/>
            <w:rFonts w:ascii="Cambria" w:hAnsi="Cambria"/>
            <w:sz w:val="24"/>
          </w:rPr>
          <w:alias w:val="Date"/>
          <w:tag w:val="Click to insert Date"/>
          <w:id w:val="-1508045150"/>
          <w:placeholder>
            <w:docPart w:val="3A23F82456F846CAB35068FC9A21D0ED"/>
          </w:placeholder>
          <w:showingPlcHdr/>
          <w:text/>
        </w:sdtPr>
        <w:sdtEndPr>
          <w:rPr>
            <w:rStyle w:val="DefaultParagraphFont"/>
            <w:i w:val="0"/>
            <w:color w:val="auto"/>
            <w:u w:val="none"/>
          </w:rPr>
        </w:sdtEndPr>
        <w:sdtContent>
          <w:r w:rsidR="003773B7" w:rsidRPr="003773B7">
            <w:rPr>
              <w:rStyle w:val="FormContent"/>
              <w:rFonts w:ascii="Cambria" w:hAnsi="Cambria"/>
              <w:color w:val="0070C0"/>
              <w:sz w:val="24"/>
            </w:rPr>
            <w:tab/>
          </w:r>
        </w:sdtContent>
      </w:sdt>
    </w:p>
    <w:p w14:paraId="742A2E02" w14:textId="12F96521" w:rsidR="00BB450C" w:rsidRPr="003773B7" w:rsidRDefault="003F6E86" w:rsidP="5B24E200">
      <w:pPr>
        <w:tabs>
          <w:tab w:val="left" w:pos="9360"/>
        </w:tabs>
        <w:spacing w:before="120" w:after="120"/>
        <w:ind w:left="720" w:right="720"/>
        <w:jc w:val="both"/>
        <w:rPr>
          <w:rStyle w:val="FormContent"/>
          <w:rFonts w:ascii="Cambria" w:hAnsi="Cambria"/>
          <w:sz w:val="24"/>
        </w:rPr>
      </w:pPr>
      <w:r w:rsidRPr="5B24E200">
        <w:rPr>
          <w:rFonts w:ascii="Cambria" w:hAnsi="Cambria" w:cs="Arial"/>
        </w:rPr>
        <w:t xml:space="preserve">Employer </w:t>
      </w:r>
      <w:r w:rsidR="001A38A8" w:rsidRPr="5B24E200">
        <w:rPr>
          <w:rFonts w:ascii="Cambria" w:hAnsi="Cambria" w:cs="Arial"/>
        </w:rPr>
        <w:t>Title:</w:t>
      </w:r>
      <w:r w:rsidR="001A38A8" w:rsidRPr="5B24E200">
        <w:rPr>
          <w:rFonts w:ascii="Cambria" w:hAnsi="Cambria" w:cs="Arial"/>
          <w:b/>
          <w:bCs/>
        </w:rPr>
        <w:t xml:space="preserve">  </w:t>
      </w:r>
      <w:sdt>
        <w:sdtPr>
          <w:rPr>
            <w:rStyle w:val="FormContent"/>
            <w:rFonts w:ascii="Cambria" w:hAnsi="Cambria"/>
            <w:sz w:val="24"/>
          </w:rPr>
          <w:alias w:val="Title"/>
          <w:tag w:val="Click to insert Title"/>
          <w:id w:val="-564250301"/>
          <w:lock w:val="sdtLocked"/>
          <w:placeholder>
            <w:docPart w:val="30FD0A7B53AE4D39A0019D27F054C7F7"/>
          </w:placeholder>
          <w:showingPlcHdr/>
          <w:text/>
        </w:sdtPr>
        <w:sdtEndPr>
          <w:rPr>
            <w:rStyle w:val="DefaultParagraphFont"/>
            <w:i w:val="0"/>
            <w:color w:val="auto"/>
            <w:u w:val="none"/>
          </w:rPr>
        </w:sdtEndPr>
        <w:sdtContent/>
      </w:sdt>
    </w:p>
    <w:p w14:paraId="11340A93" w14:textId="1C9C1782" w:rsidR="00352AD2" w:rsidRPr="003773B7" w:rsidRDefault="00352AD2" w:rsidP="5B24E200">
      <w:pPr>
        <w:tabs>
          <w:tab w:val="left" w:pos="9360"/>
        </w:tabs>
        <w:spacing w:before="120" w:after="120"/>
        <w:ind w:left="720" w:right="720"/>
        <w:jc w:val="both"/>
        <w:rPr>
          <w:rStyle w:val="FormContent"/>
          <w:rFonts w:ascii="Cambria" w:hAnsi="Cambria"/>
          <w:sz w:val="24"/>
        </w:rPr>
      </w:pPr>
      <w:r w:rsidRPr="5B24E200">
        <w:rPr>
          <w:rFonts w:ascii="Cambria" w:hAnsi="Cambria" w:cs="Arial"/>
        </w:rPr>
        <w:t>Name of Company:</w:t>
      </w:r>
      <w:r w:rsidR="0093479F" w:rsidRPr="5B24E200">
        <w:rPr>
          <w:rFonts w:ascii="Cambria" w:hAnsi="Cambria" w:cs="Arial"/>
        </w:rPr>
        <w:t xml:space="preserve"> </w:t>
      </w:r>
      <w:sdt>
        <w:sdtPr>
          <w:rPr>
            <w:rStyle w:val="FormContent"/>
            <w:rFonts w:ascii="Cambria" w:hAnsi="Cambria"/>
            <w:sz w:val="24"/>
          </w:rPr>
          <w:alias w:val="CompanyName2"/>
          <w:tag w:val="Click to insert Company name here"/>
          <w:id w:val="315850095"/>
          <w:lock w:val="sdtLocked"/>
          <w:placeholder>
            <w:docPart w:val="4C7D444E351A4B9AB2558633D24CED98"/>
          </w:placeholder>
          <w:showingPlcHdr/>
          <w:text/>
        </w:sdtPr>
        <w:sdtEndPr>
          <w:rPr>
            <w:rStyle w:val="DefaultParagraphFont"/>
            <w:i w:val="0"/>
            <w:color w:val="auto"/>
            <w:u w:val="none"/>
          </w:rPr>
        </w:sdtEndPr>
        <w:sdtContent/>
      </w:sdt>
    </w:p>
    <w:p w14:paraId="14866905" w14:textId="6F5C3014" w:rsidR="00352AD2" w:rsidRPr="003773B7" w:rsidRDefault="00352AD2" w:rsidP="5B24E200">
      <w:pPr>
        <w:tabs>
          <w:tab w:val="left" w:pos="9360"/>
        </w:tabs>
        <w:spacing w:before="120" w:after="120"/>
        <w:ind w:left="720" w:right="720"/>
        <w:jc w:val="both"/>
        <w:rPr>
          <w:rStyle w:val="FormContent"/>
          <w:rFonts w:ascii="Cambria" w:hAnsi="Cambria"/>
          <w:sz w:val="24"/>
        </w:rPr>
      </w:pPr>
      <w:r w:rsidRPr="5B24E200">
        <w:rPr>
          <w:rFonts w:ascii="Cambria" w:hAnsi="Cambria" w:cs="Arial"/>
        </w:rPr>
        <w:t>Address:</w:t>
      </w:r>
      <w:r w:rsidR="0093479F" w:rsidRPr="5B24E200">
        <w:rPr>
          <w:rFonts w:ascii="Cambria" w:hAnsi="Cambria" w:cs="Arial"/>
        </w:rPr>
        <w:t xml:space="preserve"> </w:t>
      </w:r>
      <w:sdt>
        <w:sdtPr>
          <w:rPr>
            <w:rStyle w:val="FormContent"/>
            <w:rFonts w:ascii="Cambria" w:hAnsi="Cambria"/>
            <w:sz w:val="24"/>
          </w:rPr>
          <w:alias w:val="StreetAddress"/>
          <w:tag w:val="Click to insert street address"/>
          <w:id w:val="512265257"/>
          <w:lock w:val="sdtLocked"/>
          <w:placeholder>
            <w:docPart w:val="FEE17B46BC06434DB674374EA3E3AD64"/>
          </w:placeholder>
          <w:showingPlcHdr/>
          <w:text/>
        </w:sdtPr>
        <w:sdtEndPr>
          <w:rPr>
            <w:rStyle w:val="DefaultParagraphFont"/>
            <w:i w:val="0"/>
            <w:color w:val="auto"/>
            <w:u w:val="none"/>
          </w:rPr>
        </w:sdtEndPr>
        <w:sdtContent/>
      </w:sdt>
    </w:p>
    <w:p w14:paraId="0377A077" w14:textId="3801EA42" w:rsidR="00352AD2" w:rsidRPr="003773B7" w:rsidRDefault="00352AD2" w:rsidP="5B24E200">
      <w:pPr>
        <w:tabs>
          <w:tab w:val="left" w:pos="9360"/>
        </w:tabs>
        <w:spacing w:before="120" w:after="120"/>
        <w:ind w:left="720" w:right="720"/>
        <w:jc w:val="both"/>
        <w:rPr>
          <w:rStyle w:val="FormContent"/>
          <w:rFonts w:ascii="Cambria" w:hAnsi="Cambria"/>
          <w:sz w:val="24"/>
        </w:rPr>
      </w:pPr>
      <w:r w:rsidRPr="5B24E200">
        <w:rPr>
          <w:rFonts w:ascii="Cambria" w:hAnsi="Cambria" w:cs="Arial"/>
        </w:rPr>
        <w:t>City/State/Zip Code:</w:t>
      </w:r>
      <w:r w:rsidR="0093479F" w:rsidRPr="5B24E200">
        <w:rPr>
          <w:rFonts w:ascii="Cambria" w:hAnsi="Cambria" w:cs="Arial"/>
        </w:rPr>
        <w:t xml:space="preserve">  </w:t>
      </w:r>
      <w:sdt>
        <w:sdtPr>
          <w:rPr>
            <w:rStyle w:val="FormContent"/>
            <w:rFonts w:ascii="Cambria" w:hAnsi="Cambria"/>
            <w:sz w:val="24"/>
          </w:rPr>
          <w:alias w:val="CityStateZip"/>
          <w:tag w:val="Click to insert ciy, state, &amp; zip code"/>
          <w:id w:val="1020816760"/>
          <w:lock w:val="sdtLocked"/>
          <w:placeholder>
            <w:docPart w:val="0044B7746D1240C5A8770E93ADF81C32"/>
          </w:placeholder>
          <w:showingPlcHdr/>
          <w:text/>
        </w:sdtPr>
        <w:sdtEndPr>
          <w:rPr>
            <w:rStyle w:val="DefaultParagraphFont"/>
            <w:i w:val="0"/>
            <w:color w:val="auto"/>
            <w:u w:val="none"/>
          </w:rPr>
        </w:sdtEndPr>
        <w:sdtContent/>
      </w:sdt>
    </w:p>
    <w:p w14:paraId="1F5398D3" w14:textId="49E8DD82" w:rsidR="00352AD2" w:rsidRPr="003773B7" w:rsidRDefault="00352AD2" w:rsidP="5B24E200">
      <w:pPr>
        <w:tabs>
          <w:tab w:val="left" w:pos="9360"/>
        </w:tabs>
        <w:spacing w:before="120" w:after="120"/>
        <w:ind w:left="720" w:right="720"/>
        <w:jc w:val="both"/>
        <w:rPr>
          <w:rStyle w:val="FormContent"/>
          <w:rFonts w:ascii="Cambria" w:hAnsi="Cambria"/>
          <w:sz w:val="24"/>
        </w:rPr>
      </w:pPr>
      <w:r w:rsidRPr="5B24E200">
        <w:rPr>
          <w:rFonts w:ascii="Cambria" w:hAnsi="Cambria" w:cs="Arial"/>
        </w:rPr>
        <w:t>Phone Number:</w:t>
      </w:r>
      <w:r w:rsidR="00537165" w:rsidRPr="5B24E200">
        <w:rPr>
          <w:rStyle w:val="FormContent"/>
          <w:rFonts w:ascii="Cambria" w:hAnsi="Cambria"/>
          <w:sz w:val="24"/>
        </w:rPr>
        <w:t xml:space="preserve"> </w:t>
      </w:r>
      <w:sdt>
        <w:sdtPr>
          <w:rPr>
            <w:rStyle w:val="FormContent"/>
            <w:rFonts w:ascii="Cambria" w:hAnsi="Cambria"/>
            <w:sz w:val="24"/>
          </w:rPr>
          <w:alias w:val="phone"/>
          <w:tag w:val="Click to insert phone number"/>
          <w:id w:val="1067223624"/>
          <w:lock w:val="sdtLocked"/>
          <w:placeholder>
            <w:docPart w:val="F99EE550D65947AE829293527B7ACB3D"/>
          </w:placeholder>
          <w:showingPlcHdr/>
          <w:text/>
        </w:sdtPr>
        <w:sdtEndPr>
          <w:rPr>
            <w:rStyle w:val="DefaultParagraphFont"/>
            <w:i w:val="0"/>
            <w:color w:val="auto"/>
            <w:u w:val="none"/>
          </w:rPr>
        </w:sdtEndPr>
        <w:sdtContent/>
      </w:sdt>
    </w:p>
    <w:p w14:paraId="651A94D7" w14:textId="2CF0C0FC" w:rsidR="00BB450C" w:rsidRPr="003773B7" w:rsidRDefault="004A39E1" w:rsidP="5B24E200">
      <w:pPr>
        <w:tabs>
          <w:tab w:val="left" w:pos="3600"/>
          <w:tab w:val="left" w:pos="4680"/>
          <w:tab w:val="left" w:pos="9360"/>
        </w:tabs>
        <w:spacing w:before="120" w:after="120"/>
        <w:ind w:left="720" w:right="720"/>
        <w:jc w:val="both"/>
        <w:rPr>
          <w:rStyle w:val="FormContent"/>
          <w:rFonts w:ascii="Cambria" w:hAnsi="Cambria"/>
          <w:sz w:val="24"/>
        </w:rPr>
      </w:pPr>
      <w:r w:rsidRPr="5B24E200">
        <w:rPr>
          <w:rFonts w:ascii="Cambria" w:hAnsi="Cambria" w:cs="Arial"/>
        </w:rPr>
        <w:t>F</w:t>
      </w:r>
      <w:r w:rsidR="0093479F" w:rsidRPr="5B24E200">
        <w:rPr>
          <w:rFonts w:ascii="Cambria" w:hAnsi="Cambria" w:cs="Arial"/>
        </w:rPr>
        <w:t>ax</w:t>
      </w:r>
      <w:r w:rsidRPr="5B24E200">
        <w:rPr>
          <w:rFonts w:ascii="Cambria" w:hAnsi="Cambria" w:cs="Arial"/>
        </w:rPr>
        <w:t>:</w:t>
      </w:r>
      <w:r w:rsidR="0093479F" w:rsidRPr="5B24E200">
        <w:rPr>
          <w:rFonts w:ascii="Cambria" w:hAnsi="Cambria" w:cs="Arial"/>
        </w:rPr>
        <w:t xml:space="preserve"> </w:t>
      </w:r>
      <w:sdt>
        <w:sdtPr>
          <w:rPr>
            <w:rStyle w:val="FormContent"/>
            <w:rFonts w:ascii="Cambria" w:hAnsi="Cambria"/>
            <w:sz w:val="24"/>
          </w:rPr>
          <w:alias w:val="Fax"/>
          <w:tag w:val="Click to insert fax number"/>
          <w:id w:val="1096592461"/>
          <w:lock w:val="sdtLocked"/>
          <w:placeholder>
            <w:docPart w:val="DF63A1BF1BC54CD1A5BDE3AB75F5AB32"/>
          </w:placeholder>
          <w:showingPlcHdr/>
          <w:text/>
        </w:sdtPr>
        <w:sdtEndPr>
          <w:rPr>
            <w:rStyle w:val="DefaultParagraphFont"/>
            <w:i w:val="0"/>
            <w:color w:val="auto"/>
            <w:u w:val="none"/>
          </w:rPr>
        </w:sdtEndPr>
        <w:sdtContent/>
      </w:sdt>
      <w:r>
        <w:tab/>
      </w:r>
      <w:r w:rsidR="001C6D01" w:rsidRPr="5B24E200">
        <w:rPr>
          <w:rFonts w:ascii="Cambria" w:hAnsi="Cambria" w:cs="Arial"/>
        </w:rPr>
        <w:t>Email:</w:t>
      </w:r>
      <w:r w:rsidR="00537165" w:rsidRPr="5B24E200">
        <w:rPr>
          <w:rStyle w:val="FormContent"/>
          <w:rFonts w:ascii="Cambria" w:hAnsi="Cambria"/>
          <w:sz w:val="24"/>
        </w:rPr>
        <w:t xml:space="preserve"> </w:t>
      </w:r>
      <w:sdt>
        <w:sdtPr>
          <w:rPr>
            <w:rStyle w:val="FormContent"/>
            <w:rFonts w:ascii="Cambria" w:hAnsi="Cambria"/>
            <w:sz w:val="24"/>
          </w:rPr>
          <w:alias w:val="Email"/>
          <w:tag w:val="Click to insert email address"/>
          <w:id w:val="65080893"/>
          <w:lock w:val="sdtLocked"/>
          <w:placeholder>
            <w:docPart w:val="3553A9765174470C8CB5535BFFD785B0"/>
          </w:placeholder>
          <w:showingPlcHdr/>
          <w:text/>
        </w:sdtPr>
        <w:sdtEndPr>
          <w:rPr>
            <w:rStyle w:val="DefaultParagraphFont"/>
            <w:i w:val="0"/>
            <w:color w:val="auto"/>
            <w:u w:val="none"/>
          </w:rPr>
        </w:sdtEndPr>
        <w:sdtContent/>
      </w:sdt>
    </w:p>
    <w:p w14:paraId="47CCF32B" w14:textId="58B97737" w:rsidR="003773B7" w:rsidRPr="003773B7" w:rsidRDefault="00D47205" w:rsidP="003773B7">
      <w:pPr>
        <w:tabs>
          <w:tab w:val="left" w:pos="9360"/>
        </w:tabs>
        <w:spacing w:before="120" w:after="120"/>
        <w:ind w:left="720" w:right="720"/>
        <w:jc w:val="both"/>
        <w:rPr>
          <w:rStyle w:val="FormContent"/>
          <w:rFonts w:ascii="Cambria" w:hAnsi="Cambria"/>
          <w:sz w:val="24"/>
        </w:rPr>
      </w:pPr>
      <w:r w:rsidRPr="003773B7">
        <w:rPr>
          <w:rFonts w:ascii="Cambria" w:hAnsi="Cambria" w:cs="Arial"/>
        </w:rPr>
        <w:t>NAICS Code (Optional):</w:t>
      </w:r>
      <w:r w:rsidRPr="003773B7">
        <w:rPr>
          <w:rStyle w:val="FormContent"/>
          <w:rFonts w:ascii="Cambria" w:hAnsi="Cambria"/>
          <w:sz w:val="24"/>
        </w:rPr>
        <w:t xml:space="preserve"> </w:t>
      </w:r>
    </w:p>
    <w:p w14:paraId="1C998427" w14:textId="1F751B64" w:rsidR="00D47205" w:rsidRPr="003773B7" w:rsidRDefault="00D47205" w:rsidP="003773B7">
      <w:pPr>
        <w:tabs>
          <w:tab w:val="left" w:pos="9360"/>
        </w:tabs>
        <w:spacing w:before="120" w:after="120"/>
        <w:ind w:left="720" w:right="720"/>
        <w:jc w:val="both"/>
        <w:rPr>
          <w:rFonts w:ascii="Cambria" w:hAnsi="Cambria" w:cs="Arial"/>
        </w:rPr>
      </w:pPr>
      <w:r w:rsidRPr="003773B7">
        <w:rPr>
          <w:rFonts w:ascii="Cambria" w:hAnsi="Cambria" w:cs="Arial"/>
        </w:rPr>
        <w:t>Employer Identification Number (Optional):</w:t>
      </w:r>
      <w:r w:rsidRPr="003773B7">
        <w:rPr>
          <w:rStyle w:val="FormContent"/>
          <w:rFonts w:ascii="Cambria" w:hAnsi="Cambria"/>
          <w:sz w:val="24"/>
        </w:rPr>
        <w:t xml:space="preserve"> </w:t>
      </w:r>
    </w:p>
    <w:p w14:paraId="486F833D" w14:textId="77777777" w:rsidR="00352AD2" w:rsidRPr="003773B7" w:rsidRDefault="001A38A8" w:rsidP="00516BFC">
      <w:pPr>
        <w:spacing w:before="120" w:after="120"/>
        <w:ind w:left="720" w:right="720"/>
        <w:jc w:val="both"/>
        <w:rPr>
          <w:rFonts w:ascii="Cambria" w:hAnsi="Cambria" w:cs="Arial"/>
        </w:rPr>
      </w:pPr>
      <w:r w:rsidRPr="003773B7">
        <w:rPr>
          <w:rFonts w:ascii="Cambria" w:hAnsi="Cambria" w:cs="Arial"/>
        </w:rPr>
        <w:t>cc</w:t>
      </w:r>
      <w:r w:rsidR="004A39E1" w:rsidRPr="003773B7">
        <w:rPr>
          <w:rFonts w:ascii="Cambria" w:hAnsi="Cambria" w:cs="Arial"/>
        </w:rPr>
        <w:t>:</w:t>
      </w:r>
      <w:r w:rsidRPr="003773B7">
        <w:rPr>
          <w:rFonts w:ascii="Cambria" w:hAnsi="Cambria" w:cs="Arial"/>
        </w:rPr>
        <w:tab/>
      </w:r>
      <w:r w:rsidR="00352AD2" w:rsidRPr="003773B7">
        <w:rPr>
          <w:rFonts w:ascii="Cambria" w:hAnsi="Cambria" w:cs="Arial"/>
        </w:rPr>
        <w:t>Registration Agency</w:t>
      </w:r>
    </w:p>
    <w:sectPr w:rsidR="00352AD2" w:rsidRPr="003773B7" w:rsidSect="00BB4881">
      <w:headerReference w:type="default" r:id="rId14"/>
      <w:endnotePr>
        <w:numFmt w:val="decimal"/>
      </w:endnotePr>
      <w:pgSz w:w="12240" w:h="15840" w:code="1"/>
      <w:pgMar w:top="720" w:right="720" w:bottom="720" w:left="720" w:header="720" w:footer="720" w:gutter="0"/>
      <w:cols w:space="720"/>
      <w:vAlign w:val="center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1D76" w14:textId="77777777" w:rsidR="00EF4ED9" w:rsidRDefault="00EF4ED9">
      <w:r>
        <w:separator/>
      </w:r>
    </w:p>
  </w:endnote>
  <w:endnote w:type="continuationSeparator" w:id="0">
    <w:p w14:paraId="7F37D92E" w14:textId="77777777" w:rsidR="00EF4ED9" w:rsidRDefault="00EF4ED9">
      <w:r>
        <w:continuationSeparator/>
      </w:r>
    </w:p>
  </w:endnote>
  <w:endnote w:type="continuationNotice" w:id="1">
    <w:p w14:paraId="67F752DB" w14:textId="77777777" w:rsidR="00EF4ED9" w:rsidRDefault="00EF4E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3795914"/>
      <w:docPartObj>
        <w:docPartGallery w:val="Page Numbers (Bottom of Page)"/>
        <w:docPartUnique/>
      </w:docPartObj>
    </w:sdtPr>
    <w:sdtEndPr>
      <w:rPr>
        <w:rFonts w:ascii="Cambria" w:hAnsi="Cambria"/>
        <w:noProof/>
        <w:color w:val="4472C4" w:themeColor="accent1"/>
        <w:sz w:val="22"/>
        <w:szCs w:val="22"/>
      </w:rPr>
    </w:sdtEndPr>
    <w:sdtContent>
      <w:p w14:paraId="22D65A2D" w14:textId="77777777" w:rsidR="00BB4881" w:rsidRPr="00BB4881" w:rsidRDefault="00BB4881">
        <w:pPr>
          <w:pStyle w:val="Footer"/>
          <w:jc w:val="center"/>
          <w:rPr>
            <w:rFonts w:ascii="Cambria" w:hAnsi="Cambria"/>
            <w:sz w:val="22"/>
            <w:szCs w:val="22"/>
          </w:rPr>
        </w:pPr>
        <w:r w:rsidRPr="00BB4881">
          <w:rPr>
            <w:rFonts w:ascii="Cambria" w:hAnsi="Cambria"/>
            <w:sz w:val="22"/>
            <w:szCs w:val="22"/>
          </w:rPr>
          <w:t xml:space="preserve">Page | </w:t>
        </w:r>
        <w:r w:rsidRPr="00BB4881">
          <w:rPr>
            <w:rFonts w:ascii="Cambria" w:hAnsi="Cambria" w:cs="Calibri"/>
            <w:color w:val="2F5496" w:themeColor="accent1" w:themeShade="BF"/>
            <w:sz w:val="22"/>
            <w:szCs w:val="22"/>
          </w:rPr>
          <w:t xml:space="preserve">D- </w:t>
        </w:r>
        <w:r w:rsidRPr="00BB4881">
          <w:rPr>
            <w:rFonts w:ascii="Cambria" w:hAnsi="Cambria"/>
            <w:color w:val="2F5496" w:themeColor="accent1" w:themeShade="BF"/>
            <w:sz w:val="22"/>
            <w:szCs w:val="22"/>
          </w:rPr>
          <w:fldChar w:fldCharType="begin"/>
        </w:r>
        <w:r w:rsidRPr="00BB4881">
          <w:rPr>
            <w:rFonts w:ascii="Cambria" w:hAnsi="Cambria"/>
            <w:color w:val="2F5496" w:themeColor="accent1" w:themeShade="BF"/>
            <w:sz w:val="22"/>
            <w:szCs w:val="22"/>
          </w:rPr>
          <w:instrText xml:space="preserve"> PAGE   \* MERGEFORMAT </w:instrText>
        </w:r>
        <w:r w:rsidRPr="00BB4881">
          <w:rPr>
            <w:rFonts w:ascii="Cambria" w:hAnsi="Cambria"/>
            <w:color w:val="2F5496" w:themeColor="accent1" w:themeShade="BF"/>
            <w:sz w:val="22"/>
            <w:szCs w:val="22"/>
          </w:rPr>
          <w:fldChar w:fldCharType="separate"/>
        </w:r>
        <w:r w:rsidR="00D3057A">
          <w:rPr>
            <w:rFonts w:ascii="Cambria" w:hAnsi="Cambria"/>
            <w:noProof/>
            <w:color w:val="2F5496" w:themeColor="accent1" w:themeShade="BF"/>
            <w:sz w:val="22"/>
            <w:szCs w:val="22"/>
          </w:rPr>
          <w:t>1</w:t>
        </w:r>
        <w:r w:rsidRPr="00BB4881">
          <w:rPr>
            <w:rFonts w:ascii="Cambria" w:hAnsi="Cambria"/>
            <w:noProof/>
            <w:color w:val="2F5496" w:themeColor="accent1" w:themeShade="BF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6A084" w14:textId="77777777" w:rsidR="00EF4ED9" w:rsidRDefault="00EF4ED9">
      <w:r>
        <w:separator/>
      </w:r>
    </w:p>
  </w:footnote>
  <w:footnote w:type="continuationSeparator" w:id="0">
    <w:p w14:paraId="67687228" w14:textId="77777777" w:rsidR="00EF4ED9" w:rsidRDefault="00EF4ED9">
      <w:r>
        <w:continuationSeparator/>
      </w:r>
    </w:p>
  </w:footnote>
  <w:footnote w:type="continuationNotice" w:id="1">
    <w:p w14:paraId="19D8750C" w14:textId="77777777" w:rsidR="00EF4ED9" w:rsidRDefault="00EF4E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EAD2" w14:textId="77777777" w:rsidR="00BB4881" w:rsidRDefault="00BB4881">
    <w:pPr>
      <w:pStyle w:val="Header"/>
    </w:pPr>
    <w:r w:rsidRPr="00CC1C82">
      <w:rPr>
        <w:rFonts w:ascii="Franklin Gothic Book" w:hAnsi="Franklin Gothic Book"/>
        <w:noProof/>
        <w:sz w:val="18"/>
      </w:rPr>
      <w:drawing>
        <wp:anchor distT="0" distB="0" distL="114300" distR="114300" simplePos="0" relativeHeight="251658241" behindDoc="0" locked="0" layoutInCell="1" allowOverlap="1" wp14:anchorId="00140B69" wp14:editId="1C06796A">
          <wp:simplePos x="0" y="0"/>
          <wp:positionH relativeFrom="margin">
            <wp:posOffset>-55659</wp:posOffset>
          </wp:positionH>
          <wp:positionV relativeFrom="paragraph">
            <wp:posOffset>-47707</wp:posOffset>
          </wp:positionV>
          <wp:extent cx="500332" cy="50033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32" cy="500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B712E" w14:textId="77777777" w:rsidR="00516BFC" w:rsidRPr="00CC1C82" w:rsidRDefault="00516BFC" w:rsidP="00516BFC">
    <w:pPr>
      <w:tabs>
        <w:tab w:val="center" w:pos="4680"/>
        <w:tab w:val="right" w:pos="9360"/>
      </w:tabs>
      <w:rPr>
        <w:rFonts w:cs="Arial"/>
        <w:sz w:val="18"/>
        <w:szCs w:val="18"/>
      </w:rPr>
    </w:pPr>
    <w:r w:rsidRPr="00CC1C82">
      <w:rPr>
        <w:rFonts w:ascii="Franklin Gothic Book" w:hAnsi="Franklin Gothic Book"/>
        <w:noProof/>
        <w:sz w:val="18"/>
      </w:rPr>
      <w:drawing>
        <wp:anchor distT="0" distB="0" distL="114300" distR="114300" simplePos="0" relativeHeight="251658240" behindDoc="0" locked="0" layoutInCell="1" allowOverlap="1" wp14:anchorId="3F6C88D0" wp14:editId="41C9689B">
          <wp:simplePos x="0" y="0"/>
          <wp:positionH relativeFrom="column">
            <wp:posOffset>59907</wp:posOffset>
          </wp:positionH>
          <wp:positionV relativeFrom="paragraph">
            <wp:posOffset>-145869</wp:posOffset>
          </wp:positionV>
          <wp:extent cx="500332" cy="500332"/>
          <wp:effectExtent l="0" t="0" r="0" b="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32" cy="500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61ABA1" w14:textId="77777777" w:rsidR="00516BFC" w:rsidRPr="00CC1C82" w:rsidRDefault="00516BFC" w:rsidP="00516BFC">
    <w:pPr>
      <w:pBdr>
        <w:bottom w:val="single" w:sz="12" w:space="1" w:color="365F91"/>
      </w:pBdr>
      <w:tabs>
        <w:tab w:val="center" w:pos="4680"/>
        <w:tab w:val="right" w:pos="9360"/>
      </w:tabs>
      <w:spacing w:before="120" w:after="120"/>
      <w:jc w:val="right"/>
      <w:rPr>
        <w:rFonts w:ascii="Franklin Gothic Book" w:hAnsi="Franklin Gothic Book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23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1340"/>
        </w:tabs>
        <w:ind w:left="1340" w:hanging="701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2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1340"/>
        </w:tabs>
        <w:ind w:left="1340" w:hanging="701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2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pStyle w:val="Level2"/>
      <w:lvlText w:val="%2."/>
      <w:lvlJc w:val="left"/>
      <w:pPr>
        <w:tabs>
          <w:tab w:val="num" w:pos="2164"/>
        </w:tabs>
        <w:ind w:left="2164" w:hanging="824"/>
      </w:pPr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27"/>
    <w:multiLevelType w:val="multilevel"/>
    <w:tmpl w:val="00000000"/>
    <w:lvl w:ilvl="0">
      <w:start w:val="1"/>
      <w:numFmt w:val="upperLetter"/>
      <w:pStyle w:val="Level1"/>
      <w:lvlText w:val="%1."/>
      <w:lvlJc w:val="left"/>
      <w:pPr>
        <w:tabs>
          <w:tab w:val="num" w:pos="639"/>
        </w:tabs>
        <w:ind w:left="639" w:hanging="635"/>
      </w:p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B54A62"/>
    <w:multiLevelType w:val="multilevel"/>
    <w:tmpl w:val="34C49BB8"/>
    <w:styleLink w:val="Style1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3D4002DA"/>
    <w:multiLevelType w:val="hybridMultilevel"/>
    <w:tmpl w:val="A6629904"/>
    <w:lvl w:ilvl="0" w:tplc="900EFFF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33CC3"/>
    <w:multiLevelType w:val="hybridMultilevel"/>
    <w:tmpl w:val="64A8F1A6"/>
    <w:lvl w:ilvl="0" w:tplc="E138CAB0">
      <w:start w:val="1"/>
      <w:numFmt w:val="lowerLetter"/>
      <w:lvlText w:val="%1."/>
      <w:lvlJc w:val="left"/>
      <w:pPr>
        <w:tabs>
          <w:tab w:val="num" w:pos="1700"/>
        </w:tabs>
        <w:ind w:left="1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8" w15:restartNumberingAfterBreak="0">
    <w:nsid w:val="48B46C48"/>
    <w:multiLevelType w:val="hybridMultilevel"/>
    <w:tmpl w:val="687A8DE2"/>
    <w:lvl w:ilvl="0" w:tplc="27E003FE">
      <w:start w:val="2"/>
      <w:numFmt w:val="lowerLetter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9" w15:restartNumberingAfterBreak="0">
    <w:nsid w:val="4D9F0979"/>
    <w:multiLevelType w:val="hybridMultilevel"/>
    <w:tmpl w:val="17C2C6EA"/>
    <w:lvl w:ilvl="0" w:tplc="81B47BE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64189B"/>
    <w:multiLevelType w:val="hybridMultilevel"/>
    <w:tmpl w:val="55AC16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10342B"/>
    <w:multiLevelType w:val="hybridMultilevel"/>
    <w:tmpl w:val="4BDEE84A"/>
    <w:lvl w:ilvl="0" w:tplc="AFF4A55E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06854100">
    <w:abstractNumId w:val="0"/>
    <w:lvlOverride w:ilvl="0">
      <w:startOverride w:val="4"/>
      <w:lvl w:ilvl="0">
        <w:start w:val="4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791442875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744493752">
    <w:abstractNumId w:val="2"/>
    <w:lvlOverride w:ilvl="0">
      <w:startOverride w:val="9"/>
      <w:lvl w:ilvl="0">
        <w:start w:val="9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295062146">
    <w:abstractNumId w:val="3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 w16cid:durableId="1267812894">
    <w:abstractNumId w:val="4"/>
    <w:lvlOverride w:ilvl="0">
      <w:startOverride w:val="13"/>
      <w:lvl w:ilvl="0">
        <w:start w:val="1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 w16cid:durableId="1386248240">
    <w:abstractNumId w:val="8"/>
  </w:num>
  <w:num w:numId="7" w16cid:durableId="1934782105">
    <w:abstractNumId w:val="7"/>
  </w:num>
  <w:num w:numId="8" w16cid:durableId="106239352">
    <w:abstractNumId w:val="11"/>
  </w:num>
  <w:num w:numId="9" w16cid:durableId="46999601">
    <w:abstractNumId w:val="5"/>
  </w:num>
  <w:num w:numId="10" w16cid:durableId="890993017">
    <w:abstractNumId w:val="10"/>
  </w:num>
  <w:num w:numId="11" w16cid:durableId="1215002274">
    <w:abstractNumId w:val="9"/>
  </w:num>
  <w:num w:numId="12" w16cid:durableId="157352049">
    <w:abstractNumId w:val="6"/>
  </w:num>
  <w:num w:numId="13" w16cid:durableId="5893931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918"/>
    <w:rsid w:val="00010F04"/>
    <w:rsid w:val="00013EEB"/>
    <w:rsid w:val="00016E33"/>
    <w:rsid w:val="00026C8B"/>
    <w:rsid w:val="000303D0"/>
    <w:rsid w:val="00036C12"/>
    <w:rsid w:val="00040354"/>
    <w:rsid w:val="0004121D"/>
    <w:rsid w:val="00052481"/>
    <w:rsid w:val="00060463"/>
    <w:rsid w:val="000723EE"/>
    <w:rsid w:val="000750C8"/>
    <w:rsid w:val="00082239"/>
    <w:rsid w:val="000824FC"/>
    <w:rsid w:val="00083CDA"/>
    <w:rsid w:val="00083E25"/>
    <w:rsid w:val="00083F66"/>
    <w:rsid w:val="00087160"/>
    <w:rsid w:val="000955F5"/>
    <w:rsid w:val="000962B9"/>
    <w:rsid w:val="000C4492"/>
    <w:rsid w:val="000C4C83"/>
    <w:rsid w:val="000D5891"/>
    <w:rsid w:val="000D731D"/>
    <w:rsid w:val="000E1178"/>
    <w:rsid w:val="000E410A"/>
    <w:rsid w:val="000F53FE"/>
    <w:rsid w:val="0011006C"/>
    <w:rsid w:val="00115919"/>
    <w:rsid w:val="001360C7"/>
    <w:rsid w:val="0015094D"/>
    <w:rsid w:val="00156FDE"/>
    <w:rsid w:val="0016194E"/>
    <w:rsid w:val="0018502A"/>
    <w:rsid w:val="00196BF8"/>
    <w:rsid w:val="001A0609"/>
    <w:rsid w:val="001A38A8"/>
    <w:rsid w:val="001A3C6E"/>
    <w:rsid w:val="001B0286"/>
    <w:rsid w:val="001C0B68"/>
    <w:rsid w:val="001C439B"/>
    <w:rsid w:val="001C6D01"/>
    <w:rsid w:val="001D1725"/>
    <w:rsid w:val="001E2CA9"/>
    <w:rsid w:val="001F6082"/>
    <w:rsid w:val="002029C7"/>
    <w:rsid w:val="002076DC"/>
    <w:rsid w:val="00207A45"/>
    <w:rsid w:val="002127F2"/>
    <w:rsid w:val="00213056"/>
    <w:rsid w:val="00220476"/>
    <w:rsid w:val="00221B22"/>
    <w:rsid w:val="00251232"/>
    <w:rsid w:val="00251D21"/>
    <w:rsid w:val="00271B7E"/>
    <w:rsid w:val="002734BE"/>
    <w:rsid w:val="0027388F"/>
    <w:rsid w:val="0027546B"/>
    <w:rsid w:val="00286768"/>
    <w:rsid w:val="002C2439"/>
    <w:rsid w:val="002C76C5"/>
    <w:rsid w:val="002D00E5"/>
    <w:rsid w:val="002D200C"/>
    <w:rsid w:val="00316E3E"/>
    <w:rsid w:val="003174DA"/>
    <w:rsid w:val="00321BFF"/>
    <w:rsid w:val="0032555A"/>
    <w:rsid w:val="00331C88"/>
    <w:rsid w:val="003336BC"/>
    <w:rsid w:val="0033450A"/>
    <w:rsid w:val="00352AD2"/>
    <w:rsid w:val="00362DF4"/>
    <w:rsid w:val="00367736"/>
    <w:rsid w:val="0037483D"/>
    <w:rsid w:val="00376D31"/>
    <w:rsid w:val="003773B7"/>
    <w:rsid w:val="00390352"/>
    <w:rsid w:val="003A3918"/>
    <w:rsid w:val="003B09C7"/>
    <w:rsid w:val="003B5F32"/>
    <w:rsid w:val="003B652F"/>
    <w:rsid w:val="003C1193"/>
    <w:rsid w:val="003C26E8"/>
    <w:rsid w:val="003C6A54"/>
    <w:rsid w:val="003D4B48"/>
    <w:rsid w:val="003E7C16"/>
    <w:rsid w:val="003F2582"/>
    <w:rsid w:val="003F54E7"/>
    <w:rsid w:val="003F6E86"/>
    <w:rsid w:val="00405499"/>
    <w:rsid w:val="00407622"/>
    <w:rsid w:val="004134A5"/>
    <w:rsid w:val="00421691"/>
    <w:rsid w:val="0042625C"/>
    <w:rsid w:val="004346ED"/>
    <w:rsid w:val="004575EB"/>
    <w:rsid w:val="00464B56"/>
    <w:rsid w:val="00466D53"/>
    <w:rsid w:val="00491556"/>
    <w:rsid w:val="004942A9"/>
    <w:rsid w:val="00495C6C"/>
    <w:rsid w:val="004A39E1"/>
    <w:rsid w:val="004C317D"/>
    <w:rsid w:val="004E0647"/>
    <w:rsid w:val="004E25C0"/>
    <w:rsid w:val="004E3BBA"/>
    <w:rsid w:val="004F05BB"/>
    <w:rsid w:val="00501497"/>
    <w:rsid w:val="00513BFA"/>
    <w:rsid w:val="005162F7"/>
    <w:rsid w:val="00516BFC"/>
    <w:rsid w:val="00527BF6"/>
    <w:rsid w:val="00530628"/>
    <w:rsid w:val="00537165"/>
    <w:rsid w:val="00562FD3"/>
    <w:rsid w:val="00566A5A"/>
    <w:rsid w:val="0057670E"/>
    <w:rsid w:val="00583F0D"/>
    <w:rsid w:val="0059093D"/>
    <w:rsid w:val="00596DFA"/>
    <w:rsid w:val="005A2388"/>
    <w:rsid w:val="005B6250"/>
    <w:rsid w:val="005B671E"/>
    <w:rsid w:val="005D3FFB"/>
    <w:rsid w:val="005D5597"/>
    <w:rsid w:val="005E66F1"/>
    <w:rsid w:val="005F141C"/>
    <w:rsid w:val="005F3E0B"/>
    <w:rsid w:val="005F631D"/>
    <w:rsid w:val="005F7389"/>
    <w:rsid w:val="00620A3B"/>
    <w:rsid w:val="006251B4"/>
    <w:rsid w:val="00625AD8"/>
    <w:rsid w:val="0064568B"/>
    <w:rsid w:val="00670D8A"/>
    <w:rsid w:val="006714AC"/>
    <w:rsid w:val="00677A22"/>
    <w:rsid w:val="00677CE1"/>
    <w:rsid w:val="00681E38"/>
    <w:rsid w:val="00682ED8"/>
    <w:rsid w:val="00694B04"/>
    <w:rsid w:val="006A407A"/>
    <w:rsid w:val="006A43DE"/>
    <w:rsid w:val="006A7E2A"/>
    <w:rsid w:val="006B74AE"/>
    <w:rsid w:val="006E1A7F"/>
    <w:rsid w:val="006E1C22"/>
    <w:rsid w:val="006E2746"/>
    <w:rsid w:val="006F0093"/>
    <w:rsid w:val="006F0BB5"/>
    <w:rsid w:val="006F7642"/>
    <w:rsid w:val="006F7B0E"/>
    <w:rsid w:val="00712B5C"/>
    <w:rsid w:val="007148D1"/>
    <w:rsid w:val="00714C01"/>
    <w:rsid w:val="00726422"/>
    <w:rsid w:val="007268FB"/>
    <w:rsid w:val="00731DDB"/>
    <w:rsid w:val="00764BD1"/>
    <w:rsid w:val="007749A5"/>
    <w:rsid w:val="007802E4"/>
    <w:rsid w:val="00784D97"/>
    <w:rsid w:val="00787A57"/>
    <w:rsid w:val="00792D4C"/>
    <w:rsid w:val="007B4F30"/>
    <w:rsid w:val="007C2B42"/>
    <w:rsid w:val="007C2BFB"/>
    <w:rsid w:val="007C7195"/>
    <w:rsid w:val="007D034B"/>
    <w:rsid w:val="007D63FF"/>
    <w:rsid w:val="007F0BA0"/>
    <w:rsid w:val="00802478"/>
    <w:rsid w:val="00803F69"/>
    <w:rsid w:val="00811E86"/>
    <w:rsid w:val="00814CDC"/>
    <w:rsid w:val="008152F5"/>
    <w:rsid w:val="0083005D"/>
    <w:rsid w:val="0083266F"/>
    <w:rsid w:val="00833E66"/>
    <w:rsid w:val="0083596F"/>
    <w:rsid w:val="00853E61"/>
    <w:rsid w:val="00884632"/>
    <w:rsid w:val="008869F2"/>
    <w:rsid w:val="008D10D6"/>
    <w:rsid w:val="008E282B"/>
    <w:rsid w:val="008E4CED"/>
    <w:rsid w:val="009041E7"/>
    <w:rsid w:val="00911F66"/>
    <w:rsid w:val="0092323A"/>
    <w:rsid w:val="00932777"/>
    <w:rsid w:val="0093479F"/>
    <w:rsid w:val="0093488E"/>
    <w:rsid w:val="00943C52"/>
    <w:rsid w:val="0094603B"/>
    <w:rsid w:val="009462AD"/>
    <w:rsid w:val="00961575"/>
    <w:rsid w:val="00973322"/>
    <w:rsid w:val="00975746"/>
    <w:rsid w:val="0098119E"/>
    <w:rsid w:val="009811DA"/>
    <w:rsid w:val="0098516B"/>
    <w:rsid w:val="009939E2"/>
    <w:rsid w:val="00993A2A"/>
    <w:rsid w:val="009A1F95"/>
    <w:rsid w:val="009B1C1E"/>
    <w:rsid w:val="009C5703"/>
    <w:rsid w:val="009C7F54"/>
    <w:rsid w:val="009E66B4"/>
    <w:rsid w:val="009E6F08"/>
    <w:rsid w:val="00A020F6"/>
    <w:rsid w:val="00A048E2"/>
    <w:rsid w:val="00A21862"/>
    <w:rsid w:val="00A22F09"/>
    <w:rsid w:val="00A304C6"/>
    <w:rsid w:val="00A474E1"/>
    <w:rsid w:val="00A66672"/>
    <w:rsid w:val="00A74156"/>
    <w:rsid w:val="00A82304"/>
    <w:rsid w:val="00A957A0"/>
    <w:rsid w:val="00AC2DFF"/>
    <w:rsid w:val="00AC552A"/>
    <w:rsid w:val="00AC55D7"/>
    <w:rsid w:val="00AE7C26"/>
    <w:rsid w:val="00B1617D"/>
    <w:rsid w:val="00B24790"/>
    <w:rsid w:val="00B2628A"/>
    <w:rsid w:val="00B37634"/>
    <w:rsid w:val="00B46648"/>
    <w:rsid w:val="00B61E39"/>
    <w:rsid w:val="00B82426"/>
    <w:rsid w:val="00B85276"/>
    <w:rsid w:val="00B93A49"/>
    <w:rsid w:val="00B9676A"/>
    <w:rsid w:val="00BB450C"/>
    <w:rsid w:val="00BB4569"/>
    <w:rsid w:val="00BB4881"/>
    <w:rsid w:val="00BC38CD"/>
    <w:rsid w:val="00BC482B"/>
    <w:rsid w:val="00BD3DA7"/>
    <w:rsid w:val="00BD77CF"/>
    <w:rsid w:val="00BF115A"/>
    <w:rsid w:val="00BF1760"/>
    <w:rsid w:val="00C05438"/>
    <w:rsid w:val="00C05BE5"/>
    <w:rsid w:val="00C06686"/>
    <w:rsid w:val="00C176A8"/>
    <w:rsid w:val="00C17B62"/>
    <w:rsid w:val="00C324F1"/>
    <w:rsid w:val="00C32F4E"/>
    <w:rsid w:val="00C33189"/>
    <w:rsid w:val="00C35BFE"/>
    <w:rsid w:val="00C404B7"/>
    <w:rsid w:val="00C44964"/>
    <w:rsid w:val="00C56359"/>
    <w:rsid w:val="00C6726B"/>
    <w:rsid w:val="00C70CE5"/>
    <w:rsid w:val="00C71F64"/>
    <w:rsid w:val="00C76B54"/>
    <w:rsid w:val="00C76CD7"/>
    <w:rsid w:val="00C83B7A"/>
    <w:rsid w:val="00C85AAD"/>
    <w:rsid w:val="00C879B6"/>
    <w:rsid w:val="00C926A0"/>
    <w:rsid w:val="00C94CEE"/>
    <w:rsid w:val="00CA30C4"/>
    <w:rsid w:val="00CC401A"/>
    <w:rsid w:val="00CC4541"/>
    <w:rsid w:val="00CD2D0D"/>
    <w:rsid w:val="00CD69C7"/>
    <w:rsid w:val="00CF2611"/>
    <w:rsid w:val="00CF3AAD"/>
    <w:rsid w:val="00D02A60"/>
    <w:rsid w:val="00D036D7"/>
    <w:rsid w:val="00D15314"/>
    <w:rsid w:val="00D1566D"/>
    <w:rsid w:val="00D159D9"/>
    <w:rsid w:val="00D22CDF"/>
    <w:rsid w:val="00D3057A"/>
    <w:rsid w:val="00D33A06"/>
    <w:rsid w:val="00D47205"/>
    <w:rsid w:val="00D64580"/>
    <w:rsid w:val="00D92714"/>
    <w:rsid w:val="00D95CA1"/>
    <w:rsid w:val="00DC121F"/>
    <w:rsid w:val="00DC6E22"/>
    <w:rsid w:val="00DC7CD8"/>
    <w:rsid w:val="00DE36DE"/>
    <w:rsid w:val="00DE6FAE"/>
    <w:rsid w:val="00DF3CDA"/>
    <w:rsid w:val="00DF4016"/>
    <w:rsid w:val="00DF4215"/>
    <w:rsid w:val="00DF7B00"/>
    <w:rsid w:val="00E07AC0"/>
    <w:rsid w:val="00E12D67"/>
    <w:rsid w:val="00E142CB"/>
    <w:rsid w:val="00E16A86"/>
    <w:rsid w:val="00E21789"/>
    <w:rsid w:val="00E220B0"/>
    <w:rsid w:val="00E22455"/>
    <w:rsid w:val="00E25484"/>
    <w:rsid w:val="00E41F4E"/>
    <w:rsid w:val="00E45990"/>
    <w:rsid w:val="00E46378"/>
    <w:rsid w:val="00E47900"/>
    <w:rsid w:val="00E50B20"/>
    <w:rsid w:val="00E51383"/>
    <w:rsid w:val="00E54272"/>
    <w:rsid w:val="00E60AAB"/>
    <w:rsid w:val="00E6153A"/>
    <w:rsid w:val="00E63E6F"/>
    <w:rsid w:val="00E72E9D"/>
    <w:rsid w:val="00E76244"/>
    <w:rsid w:val="00EA69F8"/>
    <w:rsid w:val="00EB1BC0"/>
    <w:rsid w:val="00EB2F37"/>
    <w:rsid w:val="00EB30D8"/>
    <w:rsid w:val="00EC5E10"/>
    <w:rsid w:val="00EC6C14"/>
    <w:rsid w:val="00ED64CA"/>
    <w:rsid w:val="00ED7E93"/>
    <w:rsid w:val="00EE1642"/>
    <w:rsid w:val="00EF4ED9"/>
    <w:rsid w:val="00F0164B"/>
    <w:rsid w:val="00F10B05"/>
    <w:rsid w:val="00F4010D"/>
    <w:rsid w:val="00F47710"/>
    <w:rsid w:val="00F52F53"/>
    <w:rsid w:val="00F60FE5"/>
    <w:rsid w:val="00F727BF"/>
    <w:rsid w:val="00F9561F"/>
    <w:rsid w:val="00FB5BEC"/>
    <w:rsid w:val="00FB6AE8"/>
    <w:rsid w:val="00FC20DA"/>
    <w:rsid w:val="00FC3217"/>
    <w:rsid w:val="00FC561C"/>
    <w:rsid w:val="00FD793E"/>
    <w:rsid w:val="04B897C4"/>
    <w:rsid w:val="0612FD3E"/>
    <w:rsid w:val="06A3C8CF"/>
    <w:rsid w:val="13FB71B0"/>
    <w:rsid w:val="15324BC2"/>
    <w:rsid w:val="17199A25"/>
    <w:rsid w:val="19EDF197"/>
    <w:rsid w:val="1FA3E9DB"/>
    <w:rsid w:val="26B3E30A"/>
    <w:rsid w:val="26C2F398"/>
    <w:rsid w:val="29FB68BF"/>
    <w:rsid w:val="3D75CAEA"/>
    <w:rsid w:val="3D7731BA"/>
    <w:rsid w:val="3EEFA945"/>
    <w:rsid w:val="44C56B48"/>
    <w:rsid w:val="4948ED90"/>
    <w:rsid w:val="4973EC87"/>
    <w:rsid w:val="4A94923F"/>
    <w:rsid w:val="4A99409F"/>
    <w:rsid w:val="4F6E7698"/>
    <w:rsid w:val="590EF228"/>
    <w:rsid w:val="5A8460E9"/>
    <w:rsid w:val="5B24E200"/>
    <w:rsid w:val="5E7EC6C5"/>
    <w:rsid w:val="5F14999C"/>
    <w:rsid w:val="5FAD85C6"/>
    <w:rsid w:val="60CD7E74"/>
    <w:rsid w:val="67E1AF97"/>
    <w:rsid w:val="69B2769B"/>
    <w:rsid w:val="6B868B11"/>
    <w:rsid w:val="6E9946D6"/>
    <w:rsid w:val="73292B81"/>
    <w:rsid w:val="783723BA"/>
    <w:rsid w:val="784806F7"/>
    <w:rsid w:val="7C13A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FF04BE"/>
  <w15:chartTrackingRefBased/>
  <w15:docId w15:val="{27C66CC5-E181-4B4E-BF9B-CDECB2D7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2F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A22F09"/>
    <w:pPr>
      <w:keepNext/>
      <w:widowControl/>
      <w:numPr>
        <w:numId w:val="9"/>
      </w:numPr>
      <w:tabs>
        <w:tab w:val="left" w:pos="-710"/>
        <w:tab w:val="left" w:pos="10"/>
        <w:tab w:val="left" w:pos="712"/>
        <w:tab w:val="left" w:pos="2182"/>
        <w:tab w:val="left" w:pos="2902"/>
        <w:tab w:val="left" w:pos="3622"/>
        <w:tab w:val="left" w:pos="4348"/>
        <w:tab w:val="left" w:pos="5068"/>
        <w:tab w:val="left" w:pos="5794"/>
        <w:tab w:val="left" w:pos="6514"/>
        <w:tab w:val="left" w:pos="7210"/>
        <w:tab w:val="left" w:pos="8650"/>
        <w:tab w:val="left" w:pos="9370"/>
      </w:tabs>
      <w:spacing w:line="244" w:lineRule="exact"/>
      <w:jc w:val="center"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A22F09"/>
    <w:pPr>
      <w:keepNext/>
      <w:widowControl/>
      <w:numPr>
        <w:ilvl w:val="1"/>
        <w:numId w:val="9"/>
      </w:numPr>
      <w:tabs>
        <w:tab w:val="left" w:pos="-1710"/>
        <w:tab w:val="left" w:pos="-710"/>
        <w:tab w:val="left" w:pos="712"/>
        <w:tab w:val="left" w:pos="1456"/>
        <w:tab w:val="left" w:pos="2182"/>
        <w:tab w:val="left" w:pos="2902"/>
        <w:tab w:val="left" w:pos="3622"/>
        <w:tab w:val="left" w:pos="4348"/>
        <w:tab w:val="left" w:pos="5068"/>
        <w:tab w:val="left" w:pos="5794"/>
        <w:tab w:val="left" w:pos="6514"/>
        <w:tab w:val="left" w:pos="7210"/>
        <w:tab w:val="left" w:pos="7666"/>
        <w:tab w:val="left" w:pos="8650"/>
        <w:tab w:val="left" w:pos="9370"/>
      </w:tabs>
      <w:spacing w:line="244" w:lineRule="exact"/>
      <w:jc w:val="right"/>
      <w:outlineLvl w:val="1"/>
    </w:pPr>
    <w:rPr>
      <w:rFonts w:ascii="Arial" w:hAnsi="Arial" w:cs="Arial"/>
      <w:b/>
      <w:bCs/>
      <w:u w:val="single"/>
    </w:rPr>
  </w:style>
  <w:style w:type="paragraph" w:styleId="Heading3">
    <w:name w:val="heading 3"/>
    <w:basedOn w:val="Normal"/>
    <w:next w:val="Normal"/>
    <w:qFormat/>
    <w:rsid w:val="00A22F09"/>
    <w:pPr>
      <w:keepNext/>
      <w:widowControl/>
      <w:numPr>
        <w:ilvl w:val="2"/>
        <w:numId w:val="9"/>
      </w:numPr>
      <w:tabs>
        <w:tab w:val="left" w:pos="-710"/>
        <w:tab w:val="left" w:pos="10"/>
        <w:tab w:val="left" w:pos="1456"/>
        <w:tab w:val="left" w:pos="2182"/>
        <w:tab w:val="left" w:pos="2902"/>
        <w:tab w:val="left" w:pos="3622"/>
        <w:tab w:val="left" w:pos="4348"/>
        <w:tab w:val="left" w:pos="5068"/>
        <w:tab w:val="left" w:pos="5794"/>
        <w:tab w:val="left" w:pos="6514"/>
        <w:tab w:val="left" w:pos="7210"/>
        <w:tab w:val="left" w:pos="8650"/>
        <w:tab w:val="left" w:pos="9370"/>
      </w:tabs>
      <w:spacing w:line="244" w:lineRule="exact"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A22F09"/>
    <w:pPr>
      <w:keepNext/>
      <w:widowControl/>
      <w:numPr>
        <w:ilvl w:val="3"/>
        <w:numId w:val="9"/>
      </w:numPr>
      <w:tabs>
        <w:tab w:val="left" w:pos="7"/>
        <w:tab w:val="left" w:pos="638"/>
        <w:tab w:val="left" w:pos="1462"/>
        <w:tab w:val="left" w:pos="1808"/>
        <w:tab w:val="left" w:pos="2182"/>
        <w:tab w:val="left" w:pos="2902"/>
        <w:tab w:val="left" w:pos="3622"/>
        <w:tab w:val="left" w:pos="4342"/>
        <w:tab w:val="left" w:pos="5062"/>
        <w:tab w:val="left" w:pos="5782"/>
        <w:tab w:val="left" w:pos="6502"/>
        <w:tab w:val="left" w:pos="7222"/>
      </w:tabs>
      <w:jc w:val="both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A22F09"/>
    <w:pPr>
      <w:keepNext/>
      <w:numPr>
        <w:ilvl w:val="4"/>
        <w:numId w:val="9"/>
      </w:numPr>
      <w:tabs>
        <w:tab w:val="left" w:pos="-1440"/>
      </w:tabs>
      <w:jc w:val="center"/>
      <w:outlineLvl w:val="4"/>
    </w:pPr>
    <w:rPr>
      <w:rFonts w:ascii="Arial" w:hAnsi="Arial" w:cs="Arial"/>
      <w:b/>
      <w:bCs/>
      <w:u w:val="single"/>
    </w:rPr>
  </w:style>
  <w:style w:type="paragraph" w:styleId="Heading6">
    <w:name w:val="heading 6"/>
    <w:basedOn w:val="Normal"/>
    <w:next w:val="Normal"/>
    <w:qFormat/>
    <w:rsid w:val="00A22F09"/>
    <w:pPr>
      <w:keepNext/>
      <w:widowControl/>
      <w:numPr>
        <w:ilvl w:val="5"/>
        <w:numId w:val="9"/>
      </w:numPr>
      <w:spacing w:line="244" w:lineRule="exac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rsid w:val="00A22F09"/>
    <w:pPr>
      <w:keepNext/>
      <w:widowControl/>
      <w:numPr>
        <w:ilvl w:val="6"/>
        <w:numId w:val="9"/>
      </w:numPr>
      <w:tabs>
        <w:tab w:val="center" w:pos="4730"/>
        <w:tab w:val="left" w:pos="5130"/>
        <w:tab w:val="left" w:pos="5850"/>
        <w:tab w:val="left" w:pos="6570"/>
        <w:tab w:val="left" w:pos="7290"/>
        <w:tab w:val="left" w:pos="8010"/>
        <w:tab w:val="left" w:pos="8730"/>
        <w:tab w:val="left" w:pos="9450"/>
      </w:tabs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Heading8">
    <w:name w:val="heading 8"/>
    <w:basedOn w:val="Normal"/>
    <w:next w:val="Normal"/>
    <w:qFormat/>
    <w:rsid w:val="00A22F09"/>
    <w:pPr>
      <w:keepNext/>
      <w:widowControl/>
      <w:numPr>
        <w:ilvl w:val="7"/>
        <w:numId w:val="9"/>
      </w:numPr>
      <w:tabs>
        <w:tab w:val="left" w:pos="90"/>
        <w:tab w:val="left" w:pos="522"/>
        <w:tab w:val="left" w:pos="3402"/>
        <w:tab w:val="left" w:pos="4698"/>
      </w:tabs>
      <w:jc w:val="center"/>
      <w:outlineLvl w:val="7"/>
    </w:pPr>
    <w:rPr>
      <w:rFonts w:ascii="Arial" w:hAnsi="Arial" w:cs="Arial"/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A22F09"/>
    <w:pPr>
      <w:keepNext/>
      <w:numPr>
        <w:ilvl w:val="8"/>
        <w:numId w:val="9"/>
      </w:numPr>
      <w:tabs>
        <w:tab w:val="left" w:pos="-720"/>
        <w:tab w:val="left" w:pos="0"/>
        <w:tab w:val="left" w:pos="726"/>
        <w:tab w:val="left" w:pos="1446"/>
        <w:tab w:val="left" w:pos="2172"/>
        <w:tab w:val="left" w:pos="2892"/>
        <w:tab w:val="left" w:pos="3612"/>
        <w:tab w:val="left" w:pos="4338"/>
        <w:tab w:val="left" w:pos="5058"/>
        <w:tab w:val="left" w:pos="5784"/>
        <w:tab w:val="left" w:pos="6504"/>
        <w:tab w:val="left" w:pos="7200"/>
        <w:tab w:val="left" w:pos="8640"/>
        <w:tab w:val="left" w:pos="9360"/>
      </w:tabs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A22F09"/>
    <w:pPr>
      <w:numPr>
        <w:numId w:val="5"/>
      </w:numPr>
      <w:ind w:left="639" w:hanging="635"/>
      <w:outlineLvl w:val="0"/>
    </w:pPr>
  </w:style>
  <w:style w:type="paragraph" w:customStyle="1" w:styleId="Level2">
    <w:name w:val="Level 2"/>
    <w:basedOn w:val="Normal"/>
    <w:rsid w:val="00A22F09"/>
    <w:pPr>
      <w:numPr>
        <w:ilvl w:val="1"/>
        <w:numId w:val="4"/>
      </w:numPr>
      <w:ind w:left="2164" w:hanging="824"/>
      <w:outlineLvl w:val="1"/>
    </w:pPr>
  </w:style>
  <w:style w:type="numbering" w:customStyle="1" w:styleId="Style1">
    <w:name w:val="Style1"/>
    <w:basedOn w:val="NoList"/>
    <w:rsid w:val="00A22F09"/>
    <w:pPr>
      <w:numPr>
        <w:numId w:val="9"/>
      </w:numPr>
    </w:pPr>
  </w:style>
  <w:style w:type="paragraph" w:styleId="Header">
    <w:name w:val="header"/>
    <w:basedOn w:val="Normal"/>
    <w:link w:val="HeaderChar"/>
    <w:rsid w:val="00792D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92D4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15314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EC6C1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C324F1"/>
    <w:rPr>
      <w:sz w:val="24"/>
      <w:szCs w:val="24"/>
    </w:rPr>
  </w:style>
  <w:style w:type="character" w:styleId="CommentReference">
    <w:name w:val="annotation reference"/>
    <w:rsid w:val="00E615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15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6153A"/>
  </w:style>
  <w:style w:type="paragraph" w:styleId="CommentSubject">
    <w:name w:val="annotation subject"/>
    <w:basedOn w:val="CommentText"/>
    <w:next w:val="CommentText"/>
    <w:link w:val="CommentSubjectChar"/>
    <w:rsid w:val="00E6153A"/>
    <w:rPr>
      <w:b/>
      <w:bCs/>
    </w:rPr>
  </w:style>
  <w:style w:type="character" w:customStyle="1" w:styleId="CommentSubjectChar">
    <w:name w:val="Comment Subject Char"/>
    <w:link w:val="CommentSubject"/>
    <w:rsid w:val="00E6153A"/>
    <w:rPr>
      <w:b/>
      <w:bCs/>
    </w:rPr>
  </w:style>
  <w:style w:type="character" w:customStyle="1" w:styleId="Underline">
    <w:name w:val="Underline"/>
    <w:basedOn w:val="DefaultParagraphFont"/>
    <w:uiPriority w:val="1"/>
    <w:qFormat/>
    <w:rsid w:val="00814CDC"/>
    <w:rPr>
      <w:rFonts w:ascii="Franklin Gothic Book" w:hAnsi="Franklin Gothic Book"/>
      <w:sz w:val="20"/>
      <w:szCs w:val="20"/>
      <w:u w:val="single" w:color="808080" w:themeColor="background1" w:themeShade="80"/>
    </w:rPr>
  </w:style>
  <w:style w:type="character" w:customStyle="1" w:styleId="FormContent">
    <w:name w:val="FormContent"/>
    <w:basedOn w:val="FormContentChar"/>
    <w:uiPriority w:val="1"/>
    <w:rsid w:val="00537165"/>
    <w:rPr>
      <w:rFonts w:ascii="Franklin Gothic Book" w:hAnsi="Franklin Gothic Book"/>
      <w:i/>
      <w:color w:val="404040" w:themeColor="text1" w:themeTint="BF"/>
      <w:sz w:val="21"/>
      <w:szCs w:val="24"/>
      <w:u w:val="single" w:color="BFBFBF" w:themeColor="background1" w:themeShade="BF"/>
    </w:rPr>
  </w:style>
  <w:style w:type="paragraph" w:customStyle="1" w:styleId="FormContent0">
    <w:name w:val="Form Content"/>
    <w:basedOn w:val="Normal"/>
    <w:link w:val="FormContentChar"/>
    <w:qFormat/>
    <w:rsid w:val="00814CDC"/>
    <w:pPr>
      <w:jc w:val="center"/>
    </w:pPr>
    <w:rPr>
      <w:rFonts w:ascii="Franklin Gothic Book" w:hAnsi="Franklin Gothic Book"/>
      <w:i/>
      <w:color w:val="595959" w:themeColor="text1" w:themeTint="A6"/>
      <w:sz w:val="18"/>
      <w:u w:val="single" w:color="BFBFBF" w:themeColor="background1" w:themeShade="BF"/>
    </w:rPr>
  </w:style>
  <w:style w:type="paragraph" w:customStyle="1" w:styleId="FieldTitle">
    <w:name w:val="FieldTitle"/>
    <w:basedOn w:val="Normal"/>
    <w:link w:val="FieldTitleChar"/>
    <w:qFormat/>
    <w:rsid w:val="00537165"/>
    <w:pPr>
      <w:jc w:val="center"/>
    </w:pPr>
    <w:rPr>
      <w:rFonts w:ascii="Cambria" w:hAnsi="Cambria"/>
      <w:b/>
      <w:caps/>
      <w:color w:val="262626" w:themeColor="text1" w:themeTint="D9"/>
      <w:sz w:val="32"/>
      <w:u w:val="dottedHeavy" w:color="A6A6A6" w:themeColor="background1" w:themeShade="A6"/>
    </w:rPr>
  </w:style>
  <w:style w:type="character" w:customStyle="1" w:styleId="FormContentChar">
    <w:name w:val="Form Content Char"/>
    <w:basedOn w:val="DefaultParagraphFont"/>
    <w:link w:val="FormContent0"/>
    <w:rsid w:val="00814CDC"/>
    <w:rPr>
      <w:rFonts w:ascii="Franklin Gothic Book" w:hAnsi="Franklin Gothic Book"/>
      <w:i/>
      <w:color w:val="595959" w:themeColor="text1" w:themeTint="A6"/>
      <w:sz w:val="18"/>
      <w:szCs w:val="24"/>
      <w:u w:val="single" w:color="BFBFBF" w:themeColor="background1" w:themeShade="BF"/>
    </w:rPr>
  </w:style>
  <w:style w:type="character" w:styleId="PlaceholderText">
    <w:name w:val="Placeholder Text"/>
    <w:basedOn w:val="DefaultParagraphFont"/>
    <w:uiPriority w:val="99"/>
    <w:semiHidden/>
    <w:rsid w:val="00537165"/>
    <w:rPr>
      <w:color w:val="808080"/>
    </w:rPr>
  </w:style>
  <w:style w:type="character" w:customStyle="1" w:styleId="FieldTitleChar">
    <w:name w:val="FieldTitle Char"/>
    <w:basedOn w:val="DefaultParagraphFont"/>
    <w:link w:val="FieldTitle"/>
    <w:rsid w:val="00537165"/>
    <w:rPr>
      <w:rFonts w:ascii="Cambria" w:hAnsi="Cambria"/>
      <w:b/>
      <w:caps/>
      <w:color w:val="262626" w:themeColor="text1" w:themeTint="D9"/>
      <w:sz w:val="32"/>
      <w:szCs w:val="24"/>
      <w:u w:val="dottedHeavy" w:color="A6A6A6" w:themeColor="background1" w:themeShade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D89F9F4F8D409E9EA3CABF8BF6E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94A53-3A9D-4C16-9891-DD07C94E2FB9}"/>
      </w:docPartPr>
      <w:docPartBody>
        <w:p w:rsidR="009B6A46" w:rsidRDefault="00251D21" w:rsidP="00075D5B">
          <w:pPr>
            <w:pStyle w:val="90D89F9F4F8D409E9EA3CABF8BF6E85C"/>
          </w:pPr>
          <w:r>
            <w:t>(</w:t>
          </w:r>
          <w:r w:rsidRPr="00BB4881">
            <w:t>Click to Insert name of Sponsor(s) or organization(s)</w:t>
          </w:r>
          <w:r>
            <w:t>)</w:t>
          </w:r>
        </w:p>
      </w:docPartBody>
    </w:docPart>
    <w:docPart>
      <w:docPartPr>
        <w:name w:val="4C7D444E351A4B9AB2558633D24CE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C6249-CF8C-4F8B-BD6D-CE32D2F1766E}"/>
      </w:docPartPr>
      <w:docPartBody>
        <w:p w:rsidR="009B6A46" w:rsidRDefault="00251D21" w:rsidP="00251D21">
          <w:pPr>
            <w:pStyle w:val="4C7D444E351A4B9AB2558633D24CED9819"/>
          </w:pPr>
          <w:r w:rsidRPr="003773B7">
            <w:rPr>
              <w:rStyle w:val="FormContent"/>
              <w:rFonts w:ascii="Cambria" w:hAnsi="Cambria"/>
            </w:rPr>
            <w:tab/>
          </w:r>
        </w:p>
      </w:docPartBody>
    </w:docPart>
    <w:docPart>
      <w:docPartPr>
        <w:name w:val="FEE17B46BC06434DB674374EA3E3A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F7953-2189-4BA8-9F0F-D500DD886997}"/>
      </w:docPartPr>
      <w:docPartBody>
        <w:p w:rsidR="009B6A46" w:rsidRDefault="00251D21" w:rsidP="00251D21">
          <w:pPr>
            <w:pStyle w:val="FEE17B46BC06434DB674374EA3E3AD6419"/>
          </w:pPr>
          <w:r w:rsidRPr="003773B7">
            <w:rPr>
              <w:rStyle w:val="FormContent"/>
              <w:rFonts w:ascii="Cambria" w:hAnsi="Cambria"/>
            </w:rPr>
            <w:tab/>
          </w:r>
        </w:p>
      </w:docPartBody>
    </w:docPart>
    <w:docPart>
      <w:docPartPr>
        <w:name w:val="F99EE550D65947AE829293527B7AC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DB681-2BB6-4C08-AFBE-FAD7D249D966}"/>
      </w:docPartPr>
      <w:docPartBody>
        <w:p w:rsidR="009B6A46" w:rsidRDefault="00251D21" w:rsidP="00251D21">
          <w:pPr>
            <w:pStyle w:val="F99EE550D65947AE829293527B7ACB3D19"/>
          </w:pPr>
          <w:r w:rsidRPr="003773B7">
            <w:rPr>
              <w:rStyle w:val="FormContent"/>
              <w:rFonts w:ascii="Cambria" w:hAnsi="Cambria"/>
            </w:rPr>
            <w:tab/>
          </w:r>
        </w:p>
      </w:docPartBody>
    </w:docPart>
    <w:docPart>
      <w:docPartPr>
        <w:name w:val="0044B7746D1240C5A8770E93ADF81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F7AE8-3674-4E1C-93CE-570AF1119476}"/>
      </w:docPartPr>
      <w:docPartBody>
        <w:p w:rsidR="009B6A46" w:rsidRDefault="00251D21" w:rsidP="00251D21">
          <w:pPr>
            <w:pStyle w:val="0044B7746D1240C5A8770E93ADF81C3219"/>
          </w:pPr>
          <w:r w:rsidRPr="003773B7">
            <w:rPr>
              <w:rStyle w:val="FormContent"/>
              <w:rFonts w:ascii="Cambria" w:hAnsi="Cambria"/>
            </w:rPr>
            <w:tab/>
          </w:r>
        </w:p>
      </w:docPartBody>
    </w:docPart>
    <w:docPart>
      <w:docPartPr>
        <w:name w:val="DF63A1BF1BC54CD1A5BDE3AB75F5A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E807E-4969-487D-B071-AFA3AAADE3D0}"/>
      </w:docPartPr>
      <w:docPartBody>
        <w:p w:rsidR="009B6A46" w:rsidRDefault="00251D21" w:rsidP="00251D21">
          <w:pPr>
            <w:pStyle w:val="DF63A1BF1BC54CD1A5BDE3AB75F5AB3219"/>
          </w:pPr>
          <w:r w:rsidRPr="003773B7">
            <w:rPr>
              <w:rStyle w:val="FormContent"/>
              <w:rFonts w:ascii="Cambria" w:hAnsi="Cambria"/>
            </w:rPr>
            <w:tab/>
          </w:r>
        </w:p>
      </w:docPartBody>
    </w:docPart>
    <w:docPart>
      <w:docPartPr>
        <w:name w:val="3553A9765174470C8CB5535BFFD78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778EE-3B74-41DF-BFC5-FDF45EE46536}"/>
      </w:docPartPr>
      <w:docPartBody>
        <w:p w:rsidR="009B6A46" w:rsidRDefault="00251D21" w:rsidP="00251D21">
          <w:pPr>
            <w:pStyle w:val="3553A9765174470C8CB5535BFFD785B019"/>
          </w:pPr>
          <w:r w:rsidRPr="003773B7">
            <w:rPr>
              <w:rStyle w:val="FormContent"/>
              <w:rFonts w:ascii="Cambria" w:hAnsi="Cambria"/>
            </w:rPr>
            <w:tab/>
          </w:r>
        </w:p>
      </w:docPartBody>
    </w:docPart>
    <w:docPart>
      <w:docPartPr>
        <w:name w:val="D740308BEFC14175AA5AC3FCB7AEC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2DC31-3BE6-44C5-96E9-2C94ACF7FA6F}"/>
      </w:docPartPr>
      <w:docPartBody>
        <w:p w:rsidR="009B6A46" w:rsidRDefault="00251D21" w:rsidP="00251D21">
          <w:pPr>
            <w:pStyle w:val="D740308BEFC14175AA5AC3FCB7AEC42B19"/>
          </w:pPr>
          <w:r w:rsidRPr="003773B7">
            <w:rPr>
              <w:rStyle w:val="FormContent"/>
              <w:rFonts w:ascii="Cambria" w:hAnsi="Cambria"/>
            </w:rPr>
            <w:tab/>
          </w:r>
        </w:p>
      </w:docPartBody>
    </w:docPart>
    <w:docPart>
      <w:docPartPr>
        <w:name w:val="30FD0A7B53AE4D39A0019D27F054C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D6515-6F6E-4516-80EF-ADF8FCAF562C}"/>
      </w:docPartPr>
      <w:docPartBody>
        <w:p w:rsidR="009B6A46" w:rsidRDefault="00251D21" w:rsidP="00251D21">
          <w:pPr>
            <w:pStyle w:val="30FD0A7B53AE4D39A0019D27F054C7F719"/>
          </w:pPr>
          <w:r w:rsidRPr="003773B7">
            <w:rPr>
              <w:rStyle w:val="FormContent"/>
              <w:rFonts w:ascii="Cambria" w:hAnsi="Cambria"/>
            </w:rPr>
            <w:tab/>
          </w:r>
        </w:p>
      </w:docPartBody>
    </w:docPart>
    <w:docPart>
      <w:docPartPr>
        <w:name w:val="3A23F82456F846CAB35068FC9A21D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46315-792B-44B6-B789-27596B8458DE}"/>
      </w:docPartPr>
      <w:docPartBody>
        <w:p w:rsidR="008F001F" w:rsidRDefault="00251D21" w:rsidP="00251D21">
          <w:pPr>
            <w:pStyle w:val="3A23F82456F846CAB35068FC9A21D0ED11"/>
          </w:pPr>
          <w:r w:rsidRPr="003773B7">
            <w:rPr>
              <w:rStyle w:val="FormContent"/>
              <w:rFonts w:ascii="Cambria" w:hAnsi="Cambria"/>
              <w:color w:val="0070C0"/>
            </w:rPr>
            <w:tab/>
          </w:r>
        </w:p>
      </w:docPartBody>
    </w:docPart>
    <w:docPart>
      <w:docPartPr>
        <w:name w:val="12C756BECEA04A02B9485FD998574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94F4-05AC-43EB-B2E7-F02DC3CB4143}"/>
      </w:docPartPr>
      <w:docPartBody>
        <w:p w:rsidR="00320193" w:rsidRDefault="00251D21" w:rsidP="00251D21">
          <w:pPr>
            <w:pStyle w:val="12C756BECEA04A02B9485FD9985748A55"/>
          </w:pPr>
          <w:r w:rsidRPr="003773B7">
            <w:rPr>
              <w:rStyle w:val="PlaceholderText"/>
              <w:rFonts w:ascii="Cambria" w:hAnsi="Cambria"/>
              <w:u w:val="single"/>
            </w:rPr>
            <w:t>Click or tap here to enter text</w:t>
          </w:r>
          <w:r w:rsidRPr="003773B7">
            <w:rPr>
              <w:rStyle w:val="PlaceholderText"/>
              <w:rFonts w:ascii="Cambria" w:hAnsi="Cambria"/>
            </w:rPr>
            <w:t>.</w:t>
          </w:r>
        </w:p>
      </w:docPartBody>
    </w:docPart>
    <w:docPart>
      <w:docPartPr>
        <w:name w:val="33FFB3C854CA46F992EC93D775586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4A30C-9F32-42BB-B38E-71EF51E8EADB}"/>
      </w:docPartPr>
      <w:docPartBody>
        <w:p w:rsidR="00320193" w:rsidRDefault="00251D21" w:rsidP="00251D21">
          <w:pPr>
            <w:pStyle w:val="33FFB3C854CA46F992EC93D77558690E5"/>
          </w:pPr>
          <w:r w:rsidRPr="003773B7">
            <w:rPr>
              <w:rStyle w:val="PlaceholderText"/>
              <w:rFonts w:ascii="Cambria" w:hAnsi="Cambria"/>
              <w:u w:val="single"/>
            </w:rPr>
            <w:t>Click or tap here to enter text.</w:t>
          </w:r>
        </w:p>
      </w:docPartBody>
    </w:docPart>
    <w:docPart>
      <w:docPartPr>
        <w:name w:val="7E5DF3AF81354948B3FC3E9A11822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BA0C3-7376-4075-88FB-597025AD5408}"/>
      </w:docPartPr>
      <w:docPartBody>
        <w:p w:rsidR="001B0286" w:rsidRDefault="00251D21">
          <w:pPr>
            <w:pStyle w:val="7E5DF3AF81354948B3FC3E9A118227AC"/>
          </w:pPr>
          <w:r w:rsidRPr="003773B7">
            <w:rPr>
              <w:rStyle w:val="FormContent"/>
              <w:rFonts w:ascii="Cambria" w:hAnsi="Cambria"/>
            </w:rPr>
            <w:t>(Insert occupation</w:t>
          </w:r>
          <w:r>
            <w:rPr>
              <w:rStyle w:val="FormContent"/>
              <w:rFonts w:ascii="Cambria" w:hAnsi="Cambria"/>
            </w:rPr>
            <w:t>(</w:t>
          </w:r>
          <w:r w:rsidRPr="003773B7">
            <w:rPr>
              <w:rStyle w:val="FormContent"/>
              <w:rFonts w:ascii="Cambria" w:hAnsi="Cambria"/>
            </w:rPr>
            <w:t>s</w:t>
          </w:r>
          <w:r>
            <w:rPr>
              <w:rStyle w:val="FormContent"/>
              <w:rFonts w:ascii="Cambria" w:hAnsi="Cambria"/>
            </w:rPr>
            <w:t>)</w:t>
          </w:r>
          <w:r w:rsidRPr="003773B7">
            <w:rPr>
              <w:rStyle w:val="FormContent"/>
              <w:rFonts w:ascii="Cambria" w:hAnsi="Cambria"/>
            </w:rPr>
            <w:t>)</w:t>
          </w:r>
        </w:p>
      </w:docPartBody>
    </w:docPart>
    <w:docPart>
      <w:docPartPr>
        <w:name w:val="3501C46EDF1E4356B5D50C32F6D9D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8F717-BA0E-49C7-8AE9-D00655881E5D}"/>
      </w:docPartPr>
      <w:docPartBody>
        <w:p w:rsidR="001B0286" w:rsidRDefault="001B0286">
          <w:pPr>
            <w:pStyle w:val="3501C46EDF1E4356B5D50C32F6D9D8C4"/>
          </w:pPr>
          <w:r w:rsidRPr="00BB4881">
            <w:rPr>
              <w:rStyle w:val="FormContent"/>
              <w:rFonts w:ascii="Cambria" w:hAnsi="Cambria"/>
              <w:sz w:val="24"/>
            </w:rPr>
            <w:t>Click to Insert name of Sponsor(s) or organization(s)</w:t>
          </w:r>
        </w:p>
      </w:docPartBody>
    </w:docPart>
    <w:docPart>
      <w:docPartPr>
        <w:name w:val="7AAC1F7F84864BD5A7264350B52BE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634EF-4EC3-4406-8023-6A0A784AECB4}"/>
      </w:docPartPr>
      <w:docPartBody>
        <w:p w:rsidR="004D43F0" w:rsidRDefault="00C83B7A">
          <w:pPr>
            <w:pStyle w:val="7AAC1F7F84864BD5A7264350B52BEE1E"/>
          </w:pPr>
          <w:r w:rsidRPr="00060463">
            <w:rPr>
              <w:rStyle w:val="FormContent"/>
              <w:rFonts w:ascii="Cambria" w:hAnsi="Cambria"/>
            </w:rPr>
            <w:t>(Insert Sponsors' names or organizations)</w:t>
          </w:r>
        </w:p>
      </w:docPartBody>
    </w:docPart>
    <w:docPart>
      <w:docPartPr>
        <w:name w:val="4C9DF310F2F947CD89481EFEC9990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88F0-73D1-443B-A13E-9C15ACA527E0}"/>
      </w:docPartPr>
      <w:docPartBody>
        <w:p w:rsidR="004D43F0" w:rsidRDefault="00BF1760">
          <w:pPr>
            <w:pStyle w:val="4C9DF310F2F947CD89481EFEC9990DD8"/>
          </w:pPr>
          <w:r w:rsidRPr="00060463">
            <w:rPr>
              <w:rStyle w:val="FormContent"/>
              <w:rFonts w:ascii="Cambria" w:hAnsi="Cambria"/>
            </w:rPr>
            <w:t>(Insert Sponsors' names or organizations)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D5B"/>
    <w:rsid w:val="00026C8B"/>
    <w:rsid w:val="00075D5B"/>
    <w:rsid w:val="000E6E43"/>
    <w:rsid w:val="001B0286"/>
    <w:rsid w:val="00221B22"/>
    <w:rsid w:val="00251D21"/>
    <w:rsid w:val="00302FF4"/>
    <w:rsid w:val="00320193"/>
    <w:rsid w:val="003874C9"/>
    <w:rsid w:val="003914E2"/>
    <w:rsid w:val="004049BA"/>
    <w:rsid w:val="004C1A2F"/>
    <w:rsid w:val="004D43F0"/>
    <w:rsid w:val="004F05BB"/>
    <w:rsid w:val="00563DC6"/>
    <w:rsid w:val="005F7389"/>
    <w:rsid w:val="00616954"/>
    <w:rsid w:val="00646090"/>
    <w:rsid w:val="00715C1B"/>
    <w:rsid w:val="007720BB"/>
    <w:rsid w:val="008402AC"/>
    <w:rsid w:val="0085575F"/>
    <w:rsid w:val="008666B9"/>
    <w:rsid w:val="008F001F"/>
    <w:rsid w:val="0090598F"/>
    <w:rsid w:val="00922FFB"/>
    <w:rsid w:val="00935219"/>
    <w:rsid w:val="009B373D"/>
    <w:rsid w:val="009B6A46"/>
    <w:rsid w:val="00A37403"/>
    <w:rsid w:val="00A50919"/>
    <w:rsid w:val="00B02059"/>
    <w:rsid w:val="00B42B8B"/>
    <w:rsid w:val="00BA7E9C"/>
    <w:rsid w:val="00BF1760"/>
    <w:rsid w:val="00C60423"/>
    <w:rsid w:val="00C83B7A"/>
    <w:rsid w:val="00CD28B8"/>
    <w:rsid w:val="00CD2C9C"/>
    <w:rsid w:val="00D646EA"/>
    <w:rsid w:val="00DC0EEA"/>
    <w:rsid w:val="00DC6EFF"/>
    <w:rsid w:val="00E8165F"/>
    <w:rsid w:val="00F048AE"/>
    <w:rsid w:val="00F72595"/>
    <w:rsid w:val="00F95A99"/>
    <w:rsid w:val="00FD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D72886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D89F9F4F8D409E9EA3CABF8BF6E85C">
    <w:name w:val="90D89F9F4F8D409E9EA3CABF8BF6E85C"/>
    <w:rsid w:val="00075D5B"/>
  </w:style>
  <w:style w:type="character" w:styleId="PlaceholderText">
    <w:name w:val="Placeholder Text"/>
    <w:basedOn w:val="DefaultParagraphFont"/>
    <w:uiPriority w:val="99"/>
    <w:semiHidden/>
    <w:rsid w:val="00251D21"/>
    <w:rPr>
      <w:color w:val="808080"/>
    </w:rPr>
  </w:style>
  <w:style w:type="character" w:customStyle="1" w:styleId="FormContent">
    <w:name w:val="FormContent"/>
    <w:basedOn w:val="DefaultParagraphFont"/>
    <w:uiPriority w:val="1"/>
    <w:rPr>
      <w:rFonts w:ascii="Franklin Gothic Book" w:hAnsi="Franklin Gothic Book"/>
      <w:i/>
      <w:color w:val="404040" w:themeColor="text1" w:themeTint="BF"/>
      <w:sz w:val="21"/>
      <w:szCs w:val="24"/>
      <w:u w:val="single" w:color="BFBFBF" w:themeColor="background1" w:themeShade="BF"/>
    </w:rPr>
  </w:style>
  <w:style w:type="paragraph" w:customStyle="1" w:styleId="12C756BECEA04A02B9485FD9985748A55">
    <w:name w:val="12C756BECEA04A02B9485FD9985748A55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FFB3C854CA46F992EC93D77558690E5">
    <w:name w:val="33FFB3C854CA46F992EC93D77558690E5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40308BEFC14175AA5AC3FCB7AEC42B19">
    <w:name w:val="D740308BEFC14175AA5AC3FCB7AEC42B19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23F82456F846CAB35068FC9A21D0ED11">
    <w:name w:val="3A23F82456F846CAB35068FC9A21D0ED11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D0A7B53AE4D39A0019D27F054C7F719">
    <w:name w:val="30FD0A7B53AE4D39A0019D27F054C7F719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7D444E351A4B9AB2558633D24CED9819">
    <w:name w:val="4C7D444E351A4B9AB2558633D24CED9819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7B46BC06434DB674374EA3E3AD6419">
    <w:name w:val="FEE17B46BC06434DB674374EA3E3AD6419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4B7746D1240C5A8770E93ADF81C3219">
    <w:name w:val="0044B7746D1240C5A8770E93ADF81C3219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9EE550D65947AE829293527B7ACB3D19">
    <w:name w:val="F99EE550D65947AE829293527B7ACB3D19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3A1BF1BC54CD1A5BDE3AB75F5AB3219">
    <w:name w:val="DF63A1BF1BC54CD1A5BDE3AB75F5AB3219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53A9765174470C8CB5535BFFD785B019">
    <w:name w:val="3553A9765174470C8CB5535BFFD785B019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5DF3AF81354948B3FC3E9A118227AC">
    <w:name w:val="7E5DF3AF81354948B3FC3E9A118227AC"/>
    <w:rPr>
      <w:lang w:eastAsia="ja-JP"/>
    </w:rPr>
  </w:style>
  <w:style w:type="paragraph" w:customStyle="1" w:styleId="3501C46EDF1E4356B5D50C32F6D9D8C4">
    <w:name w:val="3501C46EDF1E4356B5D50C32F6D9D8C4"/>
    <w:rPr>
      <w:lang w:eastAsia="ja-JP"/>
    </w:rPr>
  </w:style>
  <w:style w:type="paragraph" w:customStyle="1" w:styleId="7AAC1F7F84864BD5A7264350B52BEE1E">
    <w:name w:val="7AAC1F7F84864BD5A7264350B52BEE1E"/>
    <w:rPr>
      <w:lang w:eastAsia="ja-JP"/>
    </w:rPr>
  </w:style>
  <w:style w:type="paragraph" w:customStyle="1" w:styleId="4C9DF310F2F947CD89481EFEC9990DD8">
    <w:name w:val="4C9DF310F2F947CD89481EFEC9990DD8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3251db-a3cf-4510-b0f3-ce73b683c56d">
      <UserInfo>
        <DisplayName/>
        <AccountId xsi:nil="true"/>
        <AccountType/>
      </UserInfo>
    </SharedWithUsers>
    <lcf76f155ced4ddcb4097134ff3c332f xmlns="847ffe3a-4db4-486d-b143-f820b00dbed9">
      <Terms xmlns="http://schemas.microsoft.com/office/infopath/2007/PartnerControls"/>
    </lcf76f155ced4ddcb4097134ff3c332f>
    <TaxCatchAll xmlns="97df639e-2a12-406e-a505-64a611637bbd" xsi:nil="true"/>
    <Progress xmlns="847ffe3a-4db4-486d-b143-f820b00dbed9" xsi:nil="true"/>
    <GrantNumber xmlns="847ffe3a-4db4-486d-b143-f820b00dbed9" xsi:nil="true"/>
    <CaseManager xmlns="847ffe3a-4db4-486d-b143-f820b00dbed9">
      <UserInfo>
        <DisplayName/>
        <AccountId xsi:nil="true"/>
        <AccountType/>
      </UserInfo>
    </CaseManager>
    <Year xmlns="847ffe3a-4db4-486d-b143-f820b00dbed9" xsi:nil="true"/>
    <PowerAutomate xmlns="847ffe3a-4db4-486d-b143-f820b00dbed9" xsi:nil="true"/>
    <DraftContractSent xmlns="847ffe3a-4db4-486d-b143-f820b00dbe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DE4F735C826468D9F05CCB44191E9" ma:contentTypeVersion="24" ma:contentTypeDescription="Create a new document." ma:contentTypeScope="" ma:versionID="f6747ddbee2087295c3e10e0e563fa75">
  <xsd:schema xmlns:xsd="http://www.w3.org/2001/XMLSchema" xmlns:xs="http://www.w3.org/2001/XMLSchema" xmlns:p="http://schemas.microsoft.com/office/2006/metadata/properties" xmlns:ns2="847ffe3a-4db4-486d-b143-f820b00dbed9" xmlns:ns3="e23251db-a3cf-4510-b0f3-ce73b683c56d" xmlns:ns4="97df639e-2a12-406e-a505-64a611637bbd" targetNamespace="http://schemas.microsoft.com/office/2006/metadata/properties" ma:root="true" ma:fieldsID="e7adf852b51b64802943186a9afd5f0d" ns2:_="" ns3:_="" ns4:_="">
    <xsd:import namespace="847ffe3a-4db4-486d-b143-f820b00dbed9"/>
    <xsd:import namespace="e23251db-a3cf-4510-b0f3-ce73b683c56d"/>
    <xsd:import namespace="97df639e-2a12-406e-a505-64a611637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Progress" minOccurs="0"/>
                <xsd:element ref="ns2:GrantNumber" minOccurs="0"/>
                <xsd:element ref="ns2:CaseManager" minOccurs="0"/>
                <xsd:element ref="ns2:Year" minOccurs="0"/>
                <xsd:element ref="ns2:PowerAutomate" minOccurs="0"/>
                <xsd:element ref="ns2:DraftContractSen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ffe3a-4db4-486d-b143-f820b00db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gress" ma:index="22" nillable="true" ma:displayName="Progress" ma:description="1%-25%- Business is onboard with developing a RAP and the Discovery Session has begun. 26%-50%-Development of the Appendix A has begun 51%-75%- Review and editing with the sponsor of the Appendix A and Standards  76%-99%- Final Standard review with sponsor and sent to LPS I and LPS II." ma:format="Dropdown" ma:internalName="Progress">
      <xsd:simpleType>
        <xsd:restriction base="dms:Choice">
          <xsd:enumeration value="Approved"/>
          <xsd:enumeration value="Denied"/>
          <xsd:enumeration value="Under Review"/>
          <xsd:enumeration value="Submitted to DOL OA"/>
          <xsd:enumeration value="Info Requested from Applicant"/>
          <xsd:enumeration value="Ready for Scoring"/>
          <xsd:enumeration value="Edits needed - To AC"/>
          <xsd:enumeration value="In-Development"/>
        </xsd:restriction>
      </xsd:simpleType>
    </xsd:element>
    <xsd:element name="GrantNumber" ma:index="23" nillable="true" ma:displayName="Grant Number" ma:format="Dropdown" ma:internalName="GrantNumber">
      <xsd:simpleType>
        <xsd:restriction base="dms:Choice">
          <xsd:enumeration value="ABA"/>
          <xsd:enumeration value="STATE"/>
          <xsd:enumeration value="Choice 3"/>
        </xsd:restriction>
      </xsd:simpleType>
    </xsd:element>
    <xsd:element name="CaseManager" ma:index="24" nillable="true" ma:displayName="Case Manager" ma:format="Dropdown" ma:list="UserInfo" ma:SharePointGroup="0" ma:internalName="CaseManag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Year" ma:index="25" nillable="true" ma:displayName="Year" ma:format="Dropdown" ma:internalName="Year">
      <xsd:simpleType>
        <xsd:restriction base="dms:Choice">
          <xsd:enumeration value="2022"/>
          <xsd:enumeration value="2023"/>
          <xsd:enumeration value="2024"/>
        </xsd:restriction>
      </xsd:simpleType>
    </xsd:element>
    <xsd:element name="PowerAutomate" ma:index="26" nillable="true" ma:displayName="Power Automate" ma:format="Dropdown" ma:internalName="PowerAutomate">
      <xsd:simpleType>
        <xsd:restriction base="dms:Choice">
          <xsd:enumeration value="Yes"/>
        </xsd:restriction>
      </xsd:simpleType>
    </xsd:element>
    <xsd:element name="DraftContractSent" ma:index="27" nillable="true" ma:displayName="Contract Status" ma:format="Dropdown" ma:internalName="DraftContractSent">
      <xsd:simpleType>
        <xsd:restriction base="dms:Choice">
          <xsd:enumeration value="Contract Sent"/>
          <xsd:enumeration value="Contract Signed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251db-a3cf-4510-b0f3-ce73b683c5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f639e-2a12-406e-a505-64a611637bb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9ed54d8-72ca-4b1b-9291-57a32168419a}" ma:internalName="TaxCatchAll" ma:showField="CatchAllData" ma:web="97df639e-2a12-406e-a505-64a611637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B83F9-4A9B-4FE8-A301-8DB34AE1B2A5}">
  <ds:schemaRefs>
    <ds:schemaRef ds:uri="http://schemas.microsoft.com/office/2006/metadata/properties"/>
    <ds:schemaRef ds:uri="http://schemas.microsoft.com/office/infopath/2007/PartnerControls"/>
    <ds:schemaRef ds:uri="e23251db-a3cf-4510-b0f3-ce73b683c56d"/>
    <ds:schemaRef ds:uri="847ffe3a-4db4-486d-b143-f820b00dbed9"/>
    <ds:schemaRef ds:uri="97df639e-2a12-406e-a505-64a611637bbd"/>
  </ds:schemaRefs>
</ds:datastoreItem>
</file>

<file path=customXml/itemProps2.xml><?xml version="1.0" encoding="utf-8"?>
<ds:datastoreItem xmlns:ds="http://schemas.openxmlformats.org/officeDocument/2006/customXml" ds:itemID="{ABC45D90-978D-4F58-9FB2-92C0D06BD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ffe3a-4db4-486d-b143-f820b00dbed9"/>
    <ds:schemaRef ds:uri="e23251db-a3cf-4510-b0f3-ce73b683c56d"/>
    <ds:schemaRef ds:uri="97df639e-2a12-406e-a505-64a611637b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3AE0BF-627D-4CB5-8AA8-3442FBB417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66A0BC-429C-4A58-87F7-2B6F9CDB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1831</Characters>
  <Application>Microsoft Office Word</Application>
  <DocSecurity>0</DocSecurity>
  <Lines>15</Lines>
  <Paragraphs>4</Paragraphs>
  <ScaleCrop>false</ScaleCrop>
  <Company>Employment &amp; Training Administration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E. Goodson</dc:creator>
  <cp:keywords/>
  <cp:lastModifiedBy>Ben Tiensvold</cp:lastModifiedBy>
  <cp:revision>2</cp:revision>
  <cp:lastPrinted>2018-06-09T15:32:00Z</cp:lastPrinted>
  <dcterms:created xsi:type="dcterms:W3CDTF">2025-08-26T18:12:00Z</dcterms:created>
  <dcterms:modified xsi:type="dcterms:W3CDTF">2025-08-26T18:12:00Z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0x01010002DDE4F735C826468D9F05CCB44191E9</vt:lpwstr>
  </property>
  <property fmtid="{D5CDD505-2E9C-101B-9397-08002B2CF9AE}" pid="3" name="GrammarlyDocumentId">
    <vt:lpwstr>1369b6e250dfeed1668e0d6b46d8531624d7c05e23dbd2e6f02915532d4074c7</vt:lpwstr>
  </property>
  <property fmtid="{D5CDD505-2E9C-101B-9397-08002B2CF9AE}" pid="4" name="MediaServiceImageTags">
    <vt:lpwstr/>
  </property>
  <property fmtid="{D5CDD505-2E9C-101B-9397-08002B2CF9AE}" pid="5" name="Order">
    <vt:r8>16253400</vt:r8>
  </property>
  <property fmtid="{D5CDD505-2E9C-101B-9397-08002B2CF9AE}" pid="6" name="xd_Signature">
    <vt:bool>false</vt:bool>
  </property>
  <property fmtid="{D5CDD505-2E9C-101B-9397-08002B2CF9AE}" pid="7" name="Move to Dat Retention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SIP_Label_ec3b1a8e-41ed-4bc7-92d1-0305fbefd661_Enabled">
    <vt:lpwstr>true</vt:lpwstr>
  </property>
  <property fmtid="{D5CDD505-2E9C-101B-9397-08002B2CF9AE}" pid="14" name="MSIP_Label_ec3b1a8e-41ed-4bc7-92d1-0305fbefd661_SetDate">
    <vt:lpwstr>2025-03-06T14:20:58Z</vt:lpwstr>
  </property>
  <property fmtid="{D5CDD505-2E9C-101B-9397-08002B2CF9AE}" pid="15" name="MSIP_Label_ec3b1a8e-41ed-4bc7-92d1-0305fbefd661_Method">
    <vt:lpwstr>Standard</vt:lpwstr>
  </property>
  <property fmtid="{D5CDD505-2E9C-101B-9397-08002B2CF9AE}" pid="16" name="MSIP_Label_ec3b1a8e-41ed-4bc7-92d1-0305fbefd661_Name">
    <vt:lpwstr>M365-General - Anyone (Unrestricted)-Prod</vt:lpwstr>
  </property>
  <property fmtid="{D5CDD505-2E9C-101B-9397-08002B2CF9AE}" pid="17" name="MSIP_Label_ec3b1a8e-41ed-4bc7-92d1-0305fbefd661_SiteId">
    <vt:lpwstr>70af547c-69ab-416d-b4a6-543b5ce52b99</vt:lpwstr>
  </property>
  <property fmtid="{D5CDD505-2E9C-101B-9397-08002B2CF9AE}" pid="18" name="MSIP_Label_ec3b1a8e-41ed-4bc7-92d1-0305fbefd661_ActionId">
    <vt:lpwstr>0b974c4d-4734-4c04-9cd5-84f3815cfdb5</vt:lpwstr>
  </property>
  <property fmtid="{D5CDD505-2E9C-101B-9397-08002B2CF9AE}" pid="19" name="MSIP_Label_ec3b1a8e-41ed-4bc7-92d1-0305fbefd661_ContentBits">
    <vt:lpwstr>0</vt:lpwstr>
  </property>
</Properties>
</file>